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C40E93" w14:textId="70183F21" w:rsidR="00762974" w:rsidRPr="00942070" w:rsidRDefault="0007505F" w:rsidP="0007505F">
      <w:pPr>
        <w:pStyle w:val="HTML-wstpniesformatowany"/>
        <w:jc w:val="center"/>
        <w:rPr>
          <w:rFonts w:ascii="Calibri" w:hAnsi="Calibri" w:cs="Calibri"/>
          <w:b/>
          <w:bCs/>
          <w:color w:val="000000"/>
        </w:rPr>
      </w:pPr>
      <w:r w:rsidRPr="00942070">
        <w:rPr>
          <w:rFonts w:ascii="Calibri" w:hAnsi="Calibri" w:cs="Calibri"/>
          <w:b/>
          <w:bCs/>
          <w:color w:val="000000"/>
        </w:rPr>
        <w:t xml:space="preserve">REKRUTACJA NA STUDIA ERASMUS+ NA ROK </w:t>
      </w:r>
      <w:r w:rsidR="001009B6">
        <w:rPr>
          <w:rFonts w:ascii="Calibri" w:hAnsi="Calibri" w:cs="Calibri"/>
          <w:b/>
          <w:bCs/>
          <w:color w:val="000000"/>
        </w:rPr>
        <w:t xml:space="preserve">AKADEMICKI </w:t>
      </w:r>
      <w:r w:rsidRPr="00942070">
        <w:rPr>
          <w:rFonts w:ascii="Calibri" w:hAnsi="Calibri" w:cs="Calibri"/>
          <w:b/>
          <w:bCs/>
          <w:color w:val="000000"/>
        </w:rPr>
        <w:t>202</w:t>
      </w:r>
      <w:r w:rsidR="00850E1D" w:rsidRPr="00942070">
        <w:rPr>
          <w:rFonts w:ascii="Calibri" w:hAnsi="Calibri" w:cs="Calibri"/>
          <w:b/>
          <w:bCs/>
          <w:color w:val="000000"/>
        </w:rPr>
        <w:t>5</w:t>
      </w:r>
      <w:r w:rsidRPr="00942070">
        <w:rPr>
          <w:rFonts w:ascii="Calibri" w:hAnsi="Calibri" w:cs="Calibri"/>
          <w:b/>
          <w:bCs/>
          <w:color w:val="000000"/>
        </w:rPr>
        <w:t>/202</w:t>
      </w:r>
      <w:r w:rsidR="00850E1D" w:rsidRPr="00942070">
        <w:rPr>
          <w:rFonts w:ascii="Calibri" w:hAnsi="Calibri" w:cs="Calibri"/>
          <w:b/>
          <w:bCs/>
          <w:color w:val="000000"/>
        </w:rPr>
        <w:t>6</w:t>
      </w:r>
      <w:r w:rsidR="00C509C7">
        <w:rPr>
          <w:rFonts w:ascii="Calibri" w:hAnsi="Calibri" w:cs="Calibri"/>
          <w:b/>
          <w:bCs/>
          <w:color w:val="000000"/>
        </w:rPr>
        <w:t xml:space="preserve"> NA KIERUNKU ANGLISTYKA</w:t>
      </w:r>
    </w:p>
    <w:p w14:paraId="69701057" w14:textId="77777777" w:rsidR="0066430C" w:rsidRDefault="0066430C" w:rsidP="00865853">
      <w:pPr>
        <w:pStyle w:val="HTML-wstpniesformatowany"/>
        <w:rPr>
          <w:rFonts w:ascii="Calibri" w:hAnsi="Calibri" w:cs="Calibri"/>
          <w:b/>
          <w:bCs/>
          <w:color w:val="000000"/>
        </w:rPr>
      </w:pPr>
    </w:p>
    <w:p w14:paraId="7D0FD7EA" w14:textId="77777777" w:rsidR="00953D51" w:rsidRPr="00942070" w:rsidRDefault="00953D51" w:rsidP="00865853">
      <w:pPr>
        <w:pStyle w:val="HTML-wstpniesformatowany"/>
        <w:rPr>
          <w:rFonts w:ascii="Calibri" w:hAnsi="Calibri" w:cs="Calibri"/>
          <w:b/>
          <w:bCs/>
          <w:color w:val="000000"/>
        </w:rPr>
      </w:pPr>
    </w:p>
    <w:p w14:paraId="0B2FCBE0" w14:textId="77777777" w:rsidR="00865853" w:rsidRPr="00942070" w:rsidRDefault="00850E1D" w:rsidP="00865853">
      <w:pPr>
        <w:pStyle w:val="Legenda1"/>
        <w:keepNext/>
        <w:spacing w:after="0"/>
        <w:rPr>
          <w:rFonts w:ascii="Calibri" w:hAnsi="Calibri" w:cs="Calibri"/>
          <w:b w:val="0"/>
          <w:bCs w:val="0"/>
          <w:color w:val="000000"/>
          <w:sz w:val="20"/>
          <w:szCs w:val="20"/>
        </w:rPr>
      </w:pPr>
      <w:r w:rsidRPr="00942070">
        <w:rPr>
          <w:rFonts w:ascii="Calibri" w:hAnsi="Calibri" w:cs="Calibri"/>
          <w:color w:val="000000"/>
          <w:sz w:val="20"/>
          <w:szCs w:val="20"/>
          <w:u w:val="single"/>
        </w:rPr>
        <w:t>Pełna l</w:t>
      </w:r>
      <w:r w:rsidR="00762974" w:rsidRPr="00942070">
        <w:rPr>
          <w:rFonts w:ascii="Calibri" w:hAnsi="Calibri" w:cs="Calibri"/>
          <w:color w:val="000000"/>
          <w:sz w:val="20"/>
          <w:szCs w:val="20"/>
          <w:u w:val="single"/>
        </w:rPr>
        <w:t>ista uczelni</w:t>
      </w:r>
      <w:r w:rsidR="00762974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>, na które mogą wyjeżdżać studenci anglistyki w ramach programu Erasmus+ w roku akademickim 202</w:t>
      </w:r>
      <w:r w:rsidR="00865853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>4</w:t>
      </w:r>
      <w:r w:rsidR="00762974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>/202</w:t>
      </w:r>
      <w:r w:rsidR="00865853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5 znajduje się </w:t>
      </w:r>
      <w:r w:rsidR="006A15D8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w formie pliku Excel </w:t>
      </w:r>
      <w:r w:rsidR="00865853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na stronie Biura Współpracy Międzynarodowej </w:t>
      </w:r>
      <w:proofErr w:type="spellStart"/>
      <w:r w:rsidR="00865853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>UWr</w:t>
      </w:r>
      <w:proofErr w:type="spellEnd"/>
      <w:r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>:</w:t>
      </w:r>
      <w:r w:rsidR="00865853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 </w:t>
      </w:r>
      <w:hyperlink r:id="rId5" w:history="1">
        <w:r w:rsidR="00865853" w:rsidRPr="00942070">
          <w:rPr>
            <w:rStyle w:val="Hipercze"/>
            <w:rFonts w:ascii="Calibri" w:hAnsi="Calibri" w:cs="Calibri"/>
            <w:b w:val="0"/>
            <w:bCs w:val="0"/>
            <w:sz w:val="20"/>
            <w:szCs w:val="20"/>
          </w:rPr>
          <w:t>https://international.uni.wroc.pl/wymiana-wyjazdy/erasmus</w:t>
        </w:r>
      </w:hyperlink>
      <w:r w:rsidR="00865853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. Można wybierać tylko te ośrodki, które są przypisane do kierunku anglistyka/English </w:t>
      </w:r>
      <w:proofErr w:type="spellStart"/>
      <w:r w:rsidR="00865853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>Philology</w:t>
      </w:r>
      <w:proofErr w:type="spellEnd"/>
      <w:r w:rsidR="00865853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 (należy przefiltrować wyniki w kolumnie</w:t>
      </w:r>
      <w:r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>:</w:t>
      </w:r>
      <w:r w:rsidR="00865853" w:rsidRPr="00942070"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 kierunek studiów).</w:t>
      </w:r>
    </w:p>
    <w:p w14:paraId="43AD03ED" w14:textId="77777777" w:rsidR="00865853" w:rsidRDefault="00865853" w:rsidP="00865853">
      <w:pPr>
        <w:rPr>
          <w:rFonts w:ascii="Calibri" w:hAnsi="Calibri" w:cs="Calibri"/>
          <w:sz w:val="20"/>
          <w:szCs w:val="20"/>
        </w:rPr>
      </w:pPr>
    </w:p>
    <w:p w14:paraId="21AB04FE" w14:textId="77777777" w:rsidR="0011285B" w:rsidRPr="00942070" w:rsidRDefault="0011285B" w:rsidP="00865853">
      <w:pPr>
        <w:rPr>
          <w:rFonts w:ascii="Calibri" w:hAnsi="Calibri" w:cs="Calibri"/>
          <w:sz w:val="20"/>
          <w:szCs w:val="20"/>
        </w:rPr>
      </w:pPr>
    </w:p>
    <w:p w14:paraId="5F7C73BC" w14:textId="77777777" w:rsidR="00865853" w:rsidRPr="00942070" w:rsidRDefault="00865853" w:rsidP="00865853">
      <w:pPr>
        <w:rPr>
          <w:rFonts w:ascii="Calibri" w:hAnsi="Calibri" w:cs="Calibri"/>
          <w:sz w:val="20"/>
          <w:szCs w:val="20"/>
        </w:rPr>
      </w:pPr>
      <w:r w:rsidRPr="00942070">
        <w:rPr>
          <w:rFonts w:ascii="Calibri" w:hAnsi="Calibri" w:cs="Calibri"/>
          <w:sz w:val="20"/>
          <w:szCs w:val="20"/>
        </w:rPr>
        <w:t xml:space="preserve">Uwagi odnośnie szczególnych wymogów na </w:t>
      </w:r>
      <w:r w:rsidRPr="00942070">
        <w:rPr>
          <w:rFonts w:ascii="Calibri" w:hAnsi="Calibri" w:cs="Calibri"/>
          <w:b/>
          <w:bCs/>
          <w:sz w:val="20"/>
          <w:szCs w:val="20"/>
          <w:u w:val="single"/>
        </w:rPr>
        <w:t>niektórych</w:t>
      </w:r>
      <w:r w:rsidRPr="00942070">
        <w:rPr>
          <w:rFonts w:ascii="Calibri" w:hAnsi="Calibri" w:cs="Calibri"/>
          <w:sz w:val="20"/>
          <w:szCs w:val="20"/>
        </w:rPr>
        <w:t xml:space="preserve"> uczelniach:</w:t>
      </w:r>
    </w:p>
    <w:p w14:paraId="4470EEEE" w14:textId="77777777" w:rsidR="00865853" w:rsidRDefault="00865853" w:rsidP="00865853">
      <w:pPr>
        <w:rPr>
          <w:rFonts w:ascii="Calibri" w:hAnsi="Calibri" w:cs="Calibri"/>
          <w:sz w:val="18"/>
          <w:szCs w:val="18"/>
        </w:rPr>
      </w:pPr>
    </w:p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07"/>
        <w:gridCol w:w="993"/>
        <w:gridCol w:w="992"/>
        <w:gridCol w:w="3916"/>
      </w:tblGrid>
      <w:tr w:rsidR="0002233D" w14:paraId="6D617136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AEF10" w14:textId="77777777" w:rsidR="0002233D" w:rsidRPr="00942070" w:rsidRDefault="0002233D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b/>
                <w:bCs/>
                <w:sz w:val="16"/>
                <w:szCs w:val="16"/>
              </w:rPr>
              <w:t>NAZWA OŚRODKA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010B" w14:textId="77777777" w:rsidR="0002233D" w:rsidRPr="00942070" w:rsidRDefault="0002233D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b/>
                <w:bCs/>
                <w:sz w:val="16"/>
                <w:szCs w:val="16"/>
              </w:rPr>
              <w:t>MIASTO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E0BB" w14:textId="77777777" w:rsidR="0002233D" w:rsidRPr="00942070" w:rsidRDefault="0002233D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48B1" w14:textId="77777777" w:rsidR="0002233D" w:rsidRPr="00942070" w:rsidRDefault="0076297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2070">
              <w:rPr>
                <w:rFonts w:ascii="Calibri" w:hAnsi="Calibri" w:cs="Calibri"/>
                <w:b/>
                <w:bCs/>
                <w:sz w:val="16"/>
                <w:szCs w:val="16"/>
              </w:rPr>
              <w:t>UWAGI</w:t>
            </w:r>
          </w:p>
        </w:tc>
      </w:tr>
      <w:tr w:rsidR="0002233D" w14:paraId="62DD74F6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0653" w14:textId="77777777" w:rsidR="0002233D" w:rsidRPr="00942070" w:rsidRDefault="002C6CC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42070">
              <w:rPr>
                <w:rFonts w:ascii="Calibri" w:hAnsi="Calibri" w:cs="Calibri"/>
                <w:sz w:val="16"/>
                <w:szCs w:val="16"/>
              </w:rPr>
              <w:t>Universitat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</w:rPr>
              <w:t xml:space="preserve"> de Barcelona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7299" w14:textId="77777777" w:rsidR="0002233D" w:rsidRPr="00942070" w:rsidRDefault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Barcelona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2642" w14:textId="77777777" w:rsidR="0002233D" w:rsidRPr="00942070" w:rsidRDefault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Hiszpania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812D" w14:textId="77777777" w:rsidR="0002233D" w:rsidRPr="00942070" w:rsidRDefault="002C6CC0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Uczelnia wymaga certyfikatu znajomości języka hiszpańskiego na poziomie B1 lub B2</w:t>
            </w:r>
          </w:p>
        </w:tc>
      </w:tr>
      <w:tr w:rsidR="00756B5C" w14:paraId="03DDE9BA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E47F" w14:textId="77777777" w:rsidR="00756B5C" w:rsidRPr="00942070" w:rsidRDefault="00C93E5E" w:rsidP="00B962EF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spellStart"/>
            <w:r w:rsidRPr="00942070">
              <w:rPr>
                <w:rFonts w:ascii="Calibri" w:hAnsi="Calibri" w:cs="Calibri"/>
                <w:sz w:val="16"/>
                <w:szCs w:val="16"/>
              </w:rPr>
              <w:t>Universidad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942070">
              <w:rPr>
                <w:rFonts w:ascii="Calibri" w:hAnsi="Calibri" w:cs="Calibri"/>
                <w:sz w:val="16"/>
                <w:szCs w:val="16"/>
              </w:rPr>
              <w:t>Almería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C1E5" w14:textId="77777777" w:rsidR="00756B5C" w:rsidRPr="00942070" w:rsidRDefault="00C93E5E" w:rsidP="00B962EF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Almeria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914EF" w14:textId="77777777" w:rsidR="00756B5C" w:rsidRPr="00942070" w:rsidRDefault="00C93E5E" w:rsidP="00B962EF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Hiszpania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C4C8" w14:textId="77777777" w:rsidR="00756B5C" w:rsidRPr="00942070" w:rsidRDefault="00E61D77" w:rsidP="00B962EF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wyjazd tylko na studiach licencjackich</w:t>
            </w:r>
          </w:p>
        </w:tc>
      </w:tr>
      <w:tr w:rsidR="002C6CC0" w14:paraId="7CE14A65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C3978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42070">
              <w:rPr>
                <w:rFonts w:ascii="Calibri" w:hAnsi="Calibri" w:cs="Calibri"/>
                <w:sz w:val="16"/>
                <w:szCs w:val="16"/>
              </w:rPr>
              <w:t>Universidad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</w:rPr>
              <w:t xml:space="preserve"> de Sevilla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9393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Sewilla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B464B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Hiszpania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878F" w14:textId="77777777" w:rsidR="002C6CC0" w:rsidRPr="00942070" w:rsidRDefault="002C6CC0" w:rsidP="002C6CC0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wyjazd tylko na studiach licencjackich</w:t>
            </w:r>
          </w:p>
        </w:tc>
      </w:tr>
      <w:tr w:rsidR="002C6CC0" w14:paraId="5BE94CE5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EF89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942070">
              <w:rPr>
                <w:rFonts w:ascii="Calibri" w:hAnsi="Calibri" w:cs="Calibri"/>
                <w:sz w:val="16"/>
                <w:szCs w:val="16"/>
                <w:lang w:val="es-ES"/>
              </w:rPr>
              <w:t>Universidad Nacional de Educación a Distancia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55BDF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Madryt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5294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Hiszpania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C610" w14:textId="77777777" w:rsidR="002C6CC0" w:rsidRPr="00942070" w:rsidRDefault="002C6CC0" w:rsidP="002C6CC0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wyjazd na studiach magisterskich</w:t>
            </w:r>
          </w:p>
        </w:tc>
      </w:tr>
      <w:tr w:rsidR="002C6CC0" w14:paraId="0ED6D899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DB6A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42070">
              <w:rPr>
                <w:rFonts w:ascii="Calibri" w:hAnsi="Calibri" w:cs="Calibri"/>
                <w:sz w:val="16"/>
                <w:szCs w:val="16"/>
              </w:rPr>
              <w:t>Freie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42070">
              <w:rPr>
                <w:rFonts w:ascii="Calibri" w:hAnsi="Calibri" w:cs="Calibri"/>
                <w:sz w:val="16"/>
                <w:szCs w:val="16"/>
              </w:rPr>
              <w:t>Universitat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</w:rPr>
              <w:t xml:space="preserve"> Berlin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2C67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Berlin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3C6B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Niemcy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95E8" w14:textId="77777777" w:rsidR="002C6CC0" w:rsidRPr="00942070" w:rsidRDefault="002C6CC0" w:rsidP="002C6CC0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tylko dla magistrantów z amerykanistyki</w:t>
            </w:r>
          </w:p>
        </w:tc>
      </w:tr>
      <w:tr w:rsidR="002C6CC0" w14:paraId="43095C43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2E09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Ruprecht-</w:t>
            </w:r>
            <w:proofErr w:type="spellStart"/>
            <w:r w:rsidRPr="00942070">
              <w:rPr>
                <w:rFonts w:ascii="Calibri" w:hAnsi="Calibri" w:cs="Calibri"/>
                <w:sz w:val="16"/>
                <w:szCs w:val="16"/>
              </w:rPr>
              <w:t>Karls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</w:rPr>
              <w:t>-</w:t>
            </w:r>
            <w:proofErr w:type="spellStart"/>
            <w:r w:rsidRPr="00942070">
              <w:rPr>
                <w:rFonts w:ascii="Calibri" w:hAnsi="Calibri" w:cs="Calibri"/>
                <w:sz w:val="16"/>
                <w:szCs w:val="16"/>
              </w:rPr>
              <w:t>Universitat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</w:rPr>
              <w:t xml:space="preserve"> Heidelberg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01E9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Heidelberg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1E0A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Niemcy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29AB" w14:textId="77777777" w:rsidR="002C6CC0" w:rsidRPr="00942070" w:rsidRDefault="002C6CC0" w:rsidP="002C6CC0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wyjazd tylko na studiach licencjackich i doktoranckich</w:t>
            </w:r>
          </w:p>
        </w:tc>
      </w:tr>
      <w:tr w:rsidR="002C6CC0" w14:paraId="21981E1E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59B2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42070">
              <w:rPr>
                <w:rFonts w:ascii="Calibri" w:hAnsi="Calibri" w:cs="Calibri"/>
                <w:sz w:val="16"/>
                <w:szCs w:val="16"/>
              </w:rPr>
              <w:t>Universitetet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</w:rPr>
              <w:t xml:space="preserve"> I Tromso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D5F6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Tromso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FF1B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Norwegia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8641" w14:textId="77777777" w:rsidR="002C6CC0" w:rsidRPr="00942070" w:rsidRDefault="002C6CC0" w:rsidP="002C6CC0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wyjazd na studiach magisterskich</w:t>
            </w:r>
          </w:p>
        </w:tc>
      </w:tr>
      <w:tr w:rsidR="007C2ABC" w14:paraId="06415710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FB8F" w14:textId="4F024BAB" w:rsidR="007C2ABC" w:rsidRPr="00942070" w:rsidRDefault="007C2ABC" w:rsidP="002C6CC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Lund University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07464" w14:textId="70AD01FD" w:rsidR="007C2ABC" w:rsidRPr="00942070" w:rsidRDefault="007C2ABC" w:rsidP="002C6CC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DF932" w14:textId="785215AF" w:rsidR="007C2ABC" w:rsidRPr="00942070" w:rsidRDefault="007C2ABC" w:rsidP="002C6CC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Szwecja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B6F9" w14:textId="6FDC7EDB" w:rsidR="007C2ABC" w:rsidRPr="00942070" w:rsidRDefault="0011285B" w:rsidP="002C6CC0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</w:t>
            </w:r>
            <w:r w:rsidR="007C2ABC">
              <w:rPr>
                <w:rFonts w:ascii="Calibri" w:hAnsi="Calibri" w:cs="Calibri"/>
                <w:sz w:val="16"/>
                <w:szCs w:val="16"/>
              </w:rPr>
              <w:t>ylko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wyjazd krótkoterminow</w:t>
            </w:r>
            <w:r w:rsidR="009F7EC9">
              <w:rPr>
                <w:rFonts w:ascii="Calibri" w:hAnsi="Calibri" w:cs="Calibri"/>
                <w:sz w:val="16"/>
                <w:szCs w:val="16"/>
              </w:rPr>
              <w:t>y</w:t>
            </w:r>
            <w:r w:rsidR="007C2ABC">
              <w:rPr>
                <w:rFonts w:ascii="Calibri" w:hAnsi="Calibri" w:cs="Calibri"/>
                <w:sz w:val="16"/>
                <w:szCs w:val="16"/>
              </w:rPr>
              <w:t xml:space="preserve"> dla pracowników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IFA</w:t>
            </w:r>
          </w:p>
        </w:tc>
      </w:tr>
      <w:tr w:rsidR="002C6CC0" w14:paraId="79763B83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28B5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spellStart"/>
            <w:r w:rsidRPr="00942070">
              <w:rPr>
                <w:rFonts w:ascii="Calibri" w:hAnsi="Calibri" w:cs="Calibri"/>
                <w:sz w:val="16"/>
                <w:szCs w:val="16"/>
                <w:lang w:val="de-DE"/>
              </w:rPr>
              <w:t>Universita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42070">
              <w:rPr>
                <w:rFonts w:ascii="Calibri" w:hAnsi="Calibri" w:cs="Calibri"/>
                <w:sz w:val="16"/>
                <w:szCs w:val="16"/>
                <w:lang w:val="de-DE"/>
              </w:rPr>
              <w:t>degli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Studi di Modena e Reggio Emilia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905B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Modena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BC69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Włochy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01AF" w14:textId="77777777" w:rsidR="002C6CC0" w:rsidRPr="00942070" w:rsidRDefault="002C6CC0" w:rsidP="002C6CC0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wymagana znajomość języka włoskiego na B1</w:t>
            </w:r>
          </w:p>
        </w:tc>
      </w:tr>
      <w:tr w:rsidR="002C6CC0" w14:paraId="6A6D9962" w14:textId="77777777" w:rsidTr="0011285B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5FF7C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spellStart"/>
            <w:r w:rsidRPr="00942070">
              <w:rPr>
                <w:rFonts w:ascii="Calibri" w:hAnsi="Calibri" w:cs="Calibri"/>
                <w:sz w:val="16"/>
                <w:szCs w:val="16"/>
                <w:lang w:val="de-DE"/>
              </w:rPr>
              <w:t>Universita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42070">
              <w:rPr>
                <w:rFonts w:ascii="Calibri" w:hAnsi="Calibri" w:cs="Calibri"/>
                <w:sz w:val="16"/>
                <w:szCs w:val="16"/>
                <w:lang w:val="de-DE"/>
              </w:rPr>
              <w:t>degli</w:t>
            </w:r>
            <w:proofErr w:type="spellEnd"/>
            <w:r w:rsidRPr="00942070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Studi di Roma Tor </w:t>
            </w:r>
            <w:proofErr w:type="spellStart"/>
            <w:r w:rsidRPr="00942070">
              <w:rPr>
                <w:rFonts w:ascii="Calibri" w:hAnsi="Calibri" w:cs="Calibri"/>
                <w:sz w:val="16"/>
                <w:szCs w:val="16"/>
                <w:lang w:val="de-DE"/>
              </w:rPr>
              <w:t>Vergata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7225E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Rzym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E66AF" w14:textId="77777777" w:rsidR="002C6CC0" w:rsidRPr="00942070" w:rsidRDefault="002C6CC0" w:rsidP="002C6CC0">
            <w:pPr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Włochy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2F34" w14:textId="77777777" w:rsidR="002C6CC0" w:rsidRPr="00942070" w:rsidRDefault="002C6CC0" w:rsidP="002C6CC0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942070">
              <w:rPr>
                <w:rFonts w:ascii="Calibri" w:hAnsi="Calibri" w:cs="Calibri"/>
                <w:sz w:val="16"/>
                <w:szCs w:val="16"/>
              </w:rPr>
              <w:t>wymagana znajomość języka włoskiego na B1</w:t>
            </w:r>
          </w:p>
        </w:tc>
      </w:tr>
    </w:tbl>
    <w:p w14:paraId="09A226FC" w14:textId="77777777" w:rsidR="0066430C" w:rsidRDefault="0066430C" w:rsidP="0066430C">
      <w:pPr>
        <w:pStyle w:val="HTML-wstpniesformatowany"/>
        <w:rPr>
          <w:rFonts w:ascii="Calibri" w:hAnsi="Calibri" w:cs="Calibri"/>
          <w:color w:val="000000"/>
          <w:sz w:val="18"/>
          <w:szCs w:val="18"/>
        </w:rPr>
      </w:pPr>
    </w:p>
    <w:p w14:paraId="3308AF73" w14:textId="77777777" w:rsidR="0011285B" w:rsidRDefault="0011285B" w:rsidP="0066430C">
      <w:pPr>
        <w:pStyle w:val="HTML-wstpniesformatowany"/>
        <w:rPr>
          <w:rFonts w:ascii="Calibri" w:hAnsi="Calibri" w:cs="Calibri"/>
          <w:color w:val="000000"/>
          <w:sz w:val="18"/>
          <w:szCs w:val="18"/>
        </w:rPr>
      </w:pPr>
    </w:p>
    <w:p w14:paraId="14326093" w14:textId="77777777" w:rsidR="009A4EF6" w:rsidRDefault="009A4EF6" w:rsidP="0066430C">
      <w:pPr>
        <w:pStyle w:val="HTML-wstpniesformatowany"/>
        <w:rPr>
          <w:rFonts w:ascii="Calibri" w:hAnsi="Calibri" w:cs="Calibri"/>
          <w:color w:val="000000"/>
          <w:sz w:val="18"/>
          <w:szCs w:val="18"/>
        </w:rPr>
      </w:pPr>
    </w:p>
    <w:p w14:paraId="2CBE57FB" w14:textId="77777777" w:rsidR="0066430C" w:rsidRPr="00942070" w:rsidRDefault="0066430C" w:rsidP="0066430C">
      <w:pPr>
        <w:pStyle w:val="HTML-wstpniesformatowany"/>
        <w:rPr>
          <w:rFonts w:ascii="Calibri" w:hAnsi="Calibri" w:cs="Calibri"/>
          <w:b/>
          <w:bCs/>
          <w:color w:val="000000"/>
        </w:rPr>
      </w:pPr>
      <w:r w:rsidRPr="00942070">
        <w:rPr>
          <w:rFonts w:ascii="Calibri" w:hAnsi="Calibri" w:cs="Calibri"/>
          <w:b/>
          <w:bCs/>
          <w:color w:val="000000"/>
        </w:rPr>
        <w:t>Wymagane dokumenty:</w:t>
      </w:r>
    </w:p>
    <w:p w14:paraId="1D420822" w14:textId="77777777" w:rsidR="0066430C" w:rsidRPr="00942070" w:rsidRDefault="00850E1D" w:rsidP="0066430C">
      <w:pPr>
        <w:pStyle w:val="HTML-wstpniesformatowany"/>
        <w:rPr>
          <w:rFonts w:ascii="Calibri" w:hAnsi="Calibri" w:cs="Calibri"/>
          <w:color w:val="000000"/>
        </w:rPr>
      </w:pPr>
      <w:r w:rsidRPr="00942070">
        <w:rPr>
          <w:rFonts w:ascii="Calibri" w:hAnsi="Calibri" w:cs="Calibri"/>
          <w:color w:val="000000"/>
        </w:rPr>
        <w:t>1</w:t>
      </w:r>
      <w:r w:rsidR="0007505F" w:rsidRPr="00942070">
        <w:rPr>
          <w:rFonts w:ascii="Calibri" w:hAnsi="Calibri" w:cs="Calibri"/>
          <w:color w:val="000000"/>
        </w:rPr>
        <w:t xml:space="preserve">) </w:t>
      </w:r>
      <w:r w:rsidR="0066430C" w:rsidRPr="00942070">
        <w:rPr>
          <w:rFonts w:ascii="Calibri" w:hAnsi="Calibri" w:cs="Calibri"/>
          <w:color w:val="000000"/>
        </w:rPr>
        <w:t>Podanie o przyznanie stypendium Erasmus (</w:t>
      </w:r>
      <w:r w:rsidR="00E96FEF" w:rsidRPr="00942070">
        <w:rPr>
          <w:rFonts w:ascii="Calibri" w:hAnsi="Calibri" w:cs="Calibri"/>
          <w:color w:val="000000"/>
        </w:rPr>
        <w:t xml:space="preserve">wzór </w:t>
      </w:r>
      <w:r w:rsidR="0072216D" w:rsidRPr="00942070">
        <w:rPr>
          <w:rFonts w:ascii="Calibri" w:hAnsi="Calibri" w:cs="Calibri"/>
          <w:color w:val="000000"/>
        </w:rPr>
        <w:t>poniżej</w:t>
      </w:r>
      <w:r w:rsidR="0066430C" w:rsidRPr="00942070">
        <w:rPr>
          <w:rFonts w:ascii="Calibri" w:hAnsi="Calibri" w:cs="Calibri"/>
          <w:color w:val="000000"/>
        </w:rPr>
        <w:t>)</w:t>
      </w:r>
    </w:p>
    <w:p w14:paraId="093ED2ED" w14:textId="77777777" w:rsidR="009A70B3" w:rsidRPr="00942070" w:rsidRDefault="00850E1D" w:rsidP="009A70B3">
      <w:pPr>
        <w:pStyle w:val="HTML-wstpniesformatowany"/>
        <w:rPr>
          <w:rFonts w:ascii="Calibri" w:hAnsi="Calibri" w:cs="Calibri"/>
          <w:color w:val="000000"/>
        </w:rPr>
      </w:pPr>
      <w:r w:rsidRPr="00942070">
        <w:rPr>
          <w:rFonts w:ascii="Calibri" w:hAnsi="Calibri" w:cs="Calibri"/>
          <w:color w:val="000000"/>
        </w:rPr>
        <w:t>2</w:t>
      </w:r>
      <w:r w:rsidR="009A70B3" w:rsidRPr="00942070">
        <w:rPr>
          <w:rFonts w:ascii="Calibri" w:hAnsi="Calibri" w:cs="Calibri"/>
          <w:color w:val="000000"/>
        </w:rPr>
        <w:t xml:space="preserve">) Oświadczenie dotyczące wcześniejszych wyjazdów Erasmus (wzór </w:t>
      </w:r>
      <w:r w:rsidR="0072216D" w:rsidRPr="00942070">
        <w:rPr>
          <w:rFonts w:ascii="Calibri" w:hAnsi="Calibri" w:cs="Calibri"/>
          <w:color w:val="000000"/>
        </w:rPr>
        <w:t>poniżej</w:t>
      </w:r>
      <w:r w:rsidR="009A70B3" w:rsidRPr="00942070">
        <w:rPr>
          <w:rFonts w:ascii="Calibri" w:hAnsi="Calibri" w:cs="Calibri"/>
          <w:color w:val="000000"/>
        </w:rPr>
        <w:t>)</w:t>
      </w:r>
    </w:p>
    <w:p w14:paraId="4A2E8804" w14:textId="5356370E" w:rsidR="0066430C" w:rsidRPr="00942070" w:rsidRDefault="00850E1D" w:rsidP="0066430C">
      <w:pPr>
        <w:pStyle w:val="HTML-wstpniesformatowany"/>
        <w:rPr>
          <w:rFonts w:ascii="Calibri" w:hAnsi="Calibri" w:cs="Calibri"/>
          <w:color w:val="000000"/>
        </w:rPr>
      </w:pPr>
      <w:r w:rsidRPr="00942070">
        <w:rPr>
          <w:rFonts w:ascii="Calibri" w:hAnsi="Calibri" w:cs="Calibri"/>
          <w:color w:val="000000"/>
        </w:rPr>
        <w:t>3</w:t>
      </w:r>
      <w:r w:rsidR="0007505F" w:rsidRPr="00942070">
        <w:rPr>
          <w:rFonts w:ascii="Calibri" w:hAnsi="Calibri" w:cs="Calibri"/>
          <w:color w:val="000000"/>
        </w:rPr>
        <w:t xml:space="preserve">) </w:t>
      </w:r>
      <w:r w:rsidR="00942070" w:rsidRPr="00942070">
        <w:rPr>
          <w:rFonts w:ascii="Calibri" w:hAnsi="Calibri" w:cs="Calibri"/>
          <w:color w:val="000000"/>
        </w:rPr>
        <w:t>Zaświadczenie o średniej ocen lub karta przebiegu studiów z semestru zimowego bieżącego roku akademickiego (plik pdf pobrany z konta w USOS</w:t>
      </w:r>
      <w:r w:rsidR="00942070" w:rsidRPr="00942070">
        <w:rPr>
          <w:rFonts w:ascii="Calibri" w:hAnsi="Calibri" w:cs="Calibri"/>
          <w:color w:val="000000"/>
        </w:rPr>
        <w:t xml:space="preserve">, </w:t>
      </w:r>
      <w:r w:rsidR="0066430C" w:rsidRPr="00942070">
        <w:rPr>
          <w:rFonts w:ascii="Calibri" w:hAnsi="Calibri" w:cs="Calibri"/>
          <w:color w:val="000000"/>
        </w:rPr>
        <w:t xml:space="preserve">wymagana średnia ocen to </w:t>
      </w:r>
      <w:r w:rsidR="0066430C" w:rsidRPr="00942070">
        <w:rPr>
          <w:rFonts w:ascii="Calibri" w:hAnsi="Calibri" w:cs="Calibri"/>
          <w:b/>
          <w:bCs/>
          <w:color w:val="000000"/>
        </w:rPr>
        <w:t>minimum 4.0</w:t>
      </w:r>
      <w:r w:rsidR="0066430C" w:rsidRPr="00942070">
        <w:rPr>
          <w:rFonts w:ascii="Calibri" w:hAnsi="Calibri" w:cs="Calibri"/>
          <w:color w:val="000000"/>
        </w:rPr>
        <w:t>)</w:t>
      </w:r>
    </w:p>
    <w:p w14:paraId="7624EAF3" w14:textId="3C07A7B8" w:rsidR="0066430C" w:rsidRPr="00942070" w:rsidRDefault="00942070" w:rsidP="0066430C">
      <w:pPr>
        <w:pStyle w:val="HTML-wstpniesformatowany"/>
        <w:rPr>
          <w:rFonts w:ascii="Calibri" w:hAnsi="Calibri" w:cs="Calibri"/>
          <w:color w:val="000000"/>
        </w:rPr>
      </w:pPr>
      <w:r w:rsidRPr="00942070">
        <w:rPr>
          <w:rFonts w:ascii="Calibri" w:hAnsi="Calibri" w:cs="Calibri"/>
          <w:color w:val="000000"/>
        </w:rPr>
        <w:t>4</w:t>
      </w:r>
      <w:r w:rsidR="0007505F" w:rsidRPr="00942070">
        <w:rPr>
          <w:rFonts w:ascii="Calibri" w:hAnsi="Calibri" w:cs="Calibri"/>
          <w:color w:val="000000"/>
        </w:rPr>
        <w:t xml:space="preserve">) </w:t>
      </w:r>
      <w:r w:rsidRPr="00942070">
        <w:rPr>
          <w:rFonts w:ascii="Calibri" w:hAnsi="Calibri" w:cs="Calibri"/>
          <w:color w:val="000000"/>
        </w:rPr>
        <w:t>Zgoda promotora – w przypadku uczestników studiów magisterskich i doktoranckich (w formie wiadomości mailowej przesłanej przez promotora do koordynatora Erasmus)</w:t>
      </w:r>
    </w:p>
    <w:p w14:paraId="015662E5" w14:textId="77777777" w:rsidR="0007505F" w:rsidRDefault="0007505F" w:rsidP="0066430C">
      <w:pPr>
        <w:pStyle w:val="HTML-wstpniesformatowany"/>
        <w:rPr>
          <w:rFonts w:ascii="Calibri" w:hAnsi="Calibri" w:cs="Calibri"/>
          <w:color w:val="000000"/>
        </w:rPr>
      </w:pPr>
    </w:p>
    <w:p w14:paraId="756E8703" w14:textId="77777777" w:rsidR="0011285B" w:rsidRPr="00942070" w:rsidRDefault="0011285B" w:rsidP="0066430C">
      <w:pPr>
        <w:pStyle w:val="HTML-wstpniesformatowany"/>
        <w:rPr>
          <w:rFonts w:ascii="Calibri" w:hAnsi="Calibri" w:cs="Calibri"/>
          <w:color w:val="000000"/>
        </w:rPr>
      </w:pPr>
    </w:p>
    <w:p w14:paraId="6A1C8CFB" w14:textId="77777777" w:rsidR="0007505F" w:rsidRPr="00942070" w:rsidRDefault="0007505F" w:rsidP="0007505F">
      <w:pPr>
        <w:pStyle w:val="HTML-wstpniesformatowany"/>
        <w:rPr>
          <w:rFonts w:ascii="Calibri" w:hAnsi="Calibri" w:cs="Calibri"/>
          <w:b/>
          <w:bCs/>
          <w:color w:val="000000"/>
        </w:rPr>
      </w:pPr>
      <w:r w:rsidRPr="00942070">
        <w:rPr>
          <w:rFonts w:ascii="Calibri" w:hAnsi="Calibri" w:cs="Calibri"/>
          <w:b/>
          <w:bCs/>
          <w:color w:val="000000"/>
        </w:rPr>
        <w:t>Harmonogram rekrutacji:</w:t>
      </w:r>
    </w:p>
    <w:p w14:paraId="0F033145" w14:textId="79EED4E5" w:rsidR="00942070" w:rsidRPr="00942070" w:rsidRDefault="00942070" w:rsidP="00942070">
      <w:pPr>
        <w:pStyle w:val="HTML-wstpniesformatowany"/>
        <w:rPr>
          <w:rFonts w:ascii="Calibri" w:hAnsi="Calibri" w:cs="Calibri"/>
          <w:color w:val="000000"/>
        </w:rPr>
      </w:pPr>
      <w:r w:rsidRPr="00942070">
        <w:rPr>
          <w:rFonts w:ascii="Calibri" w:hAnsi="Calibri" w:cs="Calibri"/>
          <w:b/>
          <w:bCs/>
          <w:color w:val="000000"/>
        </w:rPr>
        <w:t xml:space="preserve">Do 15 lutego 2025 </w:t>
      </w:r>
      <w:r w:rsidRPr="00942070">
        <w:rPr>
          <w:rFonts w:ascii="Calibri" w:hAnsi="Calibri" w:cs="Calibri"/>
          <w:color w:val="000000"/>
        </w:rPr>
        <w:t>- wysłanie dokumentów z</w:t>
      </w:r>
      <w:r w:rsidRPr="00942070">
        <w:rPr>
          <w:rFonts w:ascii="Calibri" w:hAnsi="Calibri" w:cs="Calibri"/>
          <w:color w:val="000000"/>
        </w:rPr>
        <w:t>e studenckiego</w:t>
      </w:r>
      <w:r w:rsidRPr="00942070">
        <w:rPr>
          <w:rFonts w:ascii="Calibri" w:hAnsi="Calibri" w:cs="Calibri"/>
          <w:color w:val="000000"/>
        </w:rPr>
        <w:t xml:space="preserve"> adresu uniwersyteckiego (@uwr.edu.pl) na adres e-mail Koordynatora Instytutowego Erasmus, dr Laury </w:t>
      </w:r>
      <w:proofErr w:type="spellStart"/>
      <w:r w:rsidRPr="00942070">
        <w:rPr>
          <w:rFonts w:ascii="Calibri" w:hAnsi="Calibri" w:cs="Calibri"/>
          <w:color w:val="000000"/>
        </w:rPr>
        <w:t>Suchostawskiej</w:t>
      </w:r>
      <w:proofErr w:type="spellEnd"/>
    </w:p>
    <w:p w14:paraId="15278F6D" w14:textId="5B45B5A1" w:rsidR="00942070" w:rsidRPr="00942070" w:rsidRDefault="00942070" w:rsidP="00942070">
      <w:pPr>
        <w:pStyle w:val="HTML-wstpniesformatowany"/>
        <w:rPr>
          <w:rFonts w:ascii="Calibri" w:hAnsi="Calibri" w:cs="Calibri"/>
          <w:color w:val="000000"/>
        </w:rPr>
      </w:pPr>
      <w:r w:rsidRPr="00942070">
        <w:rPr>
          <w:rFonts w:ascii="Calibri" w:hAnsi="Calibri" w:cs="Calibri"/>
          <w:b/>
          <w:bCs/>
          <w:color w:val="000000"/>
        </w:rPr>
        <w:t xml:space="preserve">Do 28 lutego 2025 </w:t>
      </w:r>
      <w:r w:rsidRPr="00942070">
        <w:rPr>
          <w:rFonts w:ascii="Calibri" w:hAnsi="Calibri" w:cs="Calibri"/>
          <w:color w:val="000000"/>
        </w:rPr>
        <w:t xml:space="preserve">- przyznanie przez koordynatora miejsc wyjazdu na stronie </w:t>
      </w:r>
      <w:proofErr w:type="spellStart"/>
      <w:r w:rsidRPr="00942070">
        <w:rPr>
          <w:rFonts w:ascii="Calibri" w:hAnsi="Calibri" w:cs="Calibri"/>
          <w:color w:val="000000"/>
        </w:rPr>
        <w:t>USOSweb</w:t>
      </w:r>
      <w:proofErr w:type="spellEnd"/>
      <w:r w:rsidRPr="00942070">
        <w:rPr>
          <w:rFonts w:ascii="Calibri" w:hAnsi="Calibri" w:cs="Calibri"/>
          <w:color w:val="000000"/>
        </w:rPr>
        <w:t>, następnie akceptacja przez kandydata w systemie USOS przyznanego wyjazdu oraz uzupełnienie tam brakujących danych.</w:t>
      </w:r>
    </w:p>
    <w:p w14:paraId="3A3D1292" w14:textId="77777777" w:rsidR="00850E1D" w:rsidRPr="00942070" w:rsidRDefault="00850E1D" w:rsidP="00771490">
      <w:pPr>
        <w:pStyle w:val="HTML-wstpniesformatowany"/>
        <w:rPr>
          <w:rFonts w:ascii="Calibri" w:hAnsi="Calibri" w:cs="Calibri"/>
          <w:color w:val="000000"/>
        </w:rPr>
      </w:pPr>
    </w:p>
    <w:p w14:paraId="3CED6EEB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4FF79CB2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51CD1258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62189D47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48BEC9BD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07ADAC11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49306702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6F5CB08D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334DA94C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3E4363C6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468EA371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308190F6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076A0FAF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0FE1E296" w14:textId="77777777" w:rsidR="00942070" w:rsidRPr="00942070" w:rsidRDefault="00942070" w:rsidP="00771490">
      <w:pPr>
        <w:pStyle w:val="HTML-wstpniesformatowany"/>
        <w:rPr>
          <w:rFonts w:ascii="Calibri" w:hAnsi="Calibri" w:cs="Calibri"/>
          <w:color w:val="000000"/>
        </w:rPr>
      </w:pPr>
    </w:p>
    <w:p w14:paraId="06A26E7E" w14:textId="77777777" w:rsidR="0059691A" w:rsidRPr="00942070" w:rsidRDefault="0059691A" w:rsidP="00771490">
      <w:pPr>
        <w:pStyle w:val="HTML-wstpniesformatowany"/>
        <w:rPr>
          <w:rFonts w:ascii="Calibri" w:hAnsi="Calibri" w:cs="Calibri"/>
          <w:color w:val="000000"/>
        </w:rPr>
      </w:pPr>
    </w:p>
    <w:p w14:paraId="53FE512A" w14:textId="77777777" w:rsidR="00850E1D" w:rsidRDefault="00850E1D" w:rsidP="00771490">
      <w:pPr>
        <w:pStyle w:val="HTML-wstpniesformatowany"/>
        <w:rPr>
          <w:rFonts w:ascii="Calibri" w:hAnsi="Calibri" w:cs="Calibri"/>
          <w:color w:val="000000"/>
        </w:rPr>
      </w:pPr>
    </w:p>
    <w:p w14:paraId="6F4D949A" w14:textId="4E286C22" w:rsidR="00771490" w:rsidRPr="00942070" w:rsidRDefault="00771490" w:rsidP="00771490">
      <w:pPr>
        <w:pStyle w:val="HTML-wstpniesformatowany"/>
        <w:rPr>
          <w:rFonts w:ascii="Calibri" w:hAnsi="Calibri" w:cs="Calibri"/>
          <w:color w:val="000000"/>
        </w:rPr>
      </w:pPr>
    </w:p>
    <w:p w14:paraId="4057A45C" w14:textId="77777777" w:rsidR="00942070" w:rsidRDefault="00942070" w:rsidP="0072216D">
      <w:pPr>
        <w:suppressAutoHyphens w:val="0"/>
        <w:spacing w:line="360" w:lineRule="auto"/>
        <w:jc w:val="center"/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</w:pPr>
    </w:p>
    <w:p w14:paraId="0E4ABD40" w14:textId="107A5691" w:rsidR="0072216D" w:rsidRPr="0072216D" w:rsidRDefault="0072216D" w:rsidP="0072216D">
      <w:pPr>
        <w:suppressAutoHyphens w:val="0"/>
        <w:spacing w:line="360" w:lineRule="auto"/>
        <w:jc w:val="center"/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PODANIE O PRZYZNANIE STYPENDIUM</w:t>
      </w:r>
    </w:p>
    <w:p w14:paraId="644B09E7" w14:textId="77777777" w:rsidR="0072216D" w:rsidRPr="0072216D" w:rsidRDefault="0072216D" w:rsidP="0072216D">
      <w:pPr>
        <w:suppressAutoHyphens w:val="0"/>
        <w:spacing w:line="360" w:lineRule="auto"/>
        <w:jc w:val="center"/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W RAMACH PROGRAMU ERASMUS+</w:t>
      </w:r>
    </w:p>
    <w:p w14:paraId="2DC7D1F7" w14:textId="210BE8C1" w:rsidR="0072216D" w:rsidRPr="0072216D" w:rsidRDefault="0072216D" w:rsidP="0072216D">
      <w:pPr>
        <w:suppressAutoHyphens w:val="0"/>
        <w:spacing w:line="360" w:lineRule="auto"/>
        <w:jc w:val="center"/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 xml:space="preserve">W ROKU AKADEMICKIM </w:t>
      </w:r>
      <w:r w:rsidR="0059691A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2025/2026</w:t>
      </w:r>
    </w:p>
    <w:p w14:paraId="65CEAB8C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44980A40" w14:textId="6CC47C0E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Imię i nazwisko</w:t>
      </w:r>
      <w:r w:rsidR="0059691A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>:</w:t>
      </w:r>
    </w:p>
    <w:p w14:paraId="17CE24C6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</w:pPr>
    </w:p>
    <w:p w14:paraId="5A658C81" w14:textId="0CD8A80D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Numer albumu</w:t>
      </w:r>
      <w:r w:rsidR="0059691A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>:</w:t>
      </w:r>
    </w:p>
    <w:p w14:paraId="04CC2322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</w:pPr>
    </w:p>
    <w:p w14:paraId="266C82E7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Rodzaj studiów</w:t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>: stacjonarne (dzienne) – niestacjonarne*</w:t>
      </w:r>
    </w:p>
    <w:p w14:paraId="2BE6B08F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4C103338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Obecny rok studiów</w:t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>: pierwszy – drugi – trzeci* studiów: licencjackich – magisterskich*</w:t>
      </w:r>
    </w:p>
    <w:p w14:paraId="2489B9F2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52AF4125" w14:textId="606B7CFA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val="es-ES"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val="es-ES" w:eastAsia="pl-PL"/>
        </w:rPr>
        <w:t>Adres e-mail</w:t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val="es-ES" w:eastAsia="pl-PL"/>
        </w:rPr>
        <w:t xml:space="preserve">: </w:t>
      </w:r>
      <w:r w:rsidR="0059691A">
        <w:rPr>
          <w:rFonts w:ascii="Helvetica" w:eastAsia="Arial Unicode MS" w:hAnsi="Helvetica" w:cs="Arial Unicode MS"/>
          <w:color w:val="000000"/>
          <w:sz w:val="22"/>
          <w:szCs w:val="22"/>
          <w:lang w:val="es-ES" w:eastAsia="pl-PL"/>
        </w:rPr>
        <w:t xml:space="preserve">                      </w:t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val="es-ES" w:eastAsia="pl-PL"/>
        </w:rPr>
        <w:t>@uwr.edu.pl</w:t>
      </w:r>
    </w:p>
    <w:p w14:paraId="2863062E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val="es-ES" w:eastAsia="pl-PL"/>
        </w:rPr>
      </w:pPr>
    </w:p>
    <w:p w14:paraId="79F0CF1A" w14:textId="16A65E76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Średnia ocen z ostatniego semestru studiów</w:t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 xml:space="preserve">: </w:t>
      </w:r>
    </w:p>
    <w:p w14:paraId="66BCD1A0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74C2C289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Wyjazd w semestrze</w:t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>: zimowym – letnim*</w:t>
      </w:r>
    </w:p>
    <w:p w14:paraId="6EADF2AF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22441997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Preferowane uczelnie</w:t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>:</w:t>
      </w:r>
    </w:p>
    <w:p w14:paraId="29966CA1" w14:textId="07828DF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 xml:space="preserve">1. </w:t>
      </w:r>
    </w:p>
    <w:p w14:paraId="0AD22DDD" w14:textId="368CFFF1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 xml:space="preserve">2. </w:t>
      </w:r>
    </w:p>
    <w:p w14:paraId="3C3634CD" w14:textId="5A4397C4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 xml:space="preserve">3. </w:t>
      </w:r>
    </w:p>
    <w:p w14:paraId="06947B30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09468455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lang w:eastAsia="pl-PL"/>
        </w:rPr>
        <w:t>Krótkie uzasadnienie wyboru uczelni nr 1 (oferta dydaktyczna, rozwój naukowy)</w:t>
      </w:r>
    </w:p>
    <w:p w14:paraId="5DDD01A3" w14:textId="77777777" w:rsidR="0059691A" w:rsidRDefault="0059691A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1E409DE9" w14:textId="77777777" w:rsidR="0059691A" w:rsidRDefault="0059691A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28810A62" w14:textId="77777777" w:rsidR="0059691A" w:rsidRDefault="0059691A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0CDD7CA3" w14:textId="77777777" w:rsidR="0059691A" w:rsidRDefault="0059691A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2034AD2D" w14:textId="77777777" w:rsidR="0059691A" w:rsidRPr="0072216D" w:rsidRDefault="0059691A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0DD26859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5BF9C512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180A19DC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>Wrocław, ……………………….</w:t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  <w:t xml:space="preserve"> ……………………………………</w:t>
      </w:r>
    </w:p>
    <w:p w14:paraId="568EC9FD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  <w:t>data</w:t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</w:r>
      <w:r w:rsidRPr="0072216D"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  <w:tab/>
        <w:t>podpis kandydata</w:t>
      </w:r>
    </w:p>
    <w:p w14:paraId="3EE7CA2C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5D43DCF7" w14:textId="77777777" w:rsid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18"/>
          <w:szCs w:val="18"/>
          <w:lang w:eastAsia="pl-PL"/>
        </w:rPr>
      </w:pPr>
      <w:r w:rsidRPr="0072216D">
        <w:rPr>
          <w:rFonts w:ascii="Helvetica" w:eastAsia="Arial Unicode MS" w:hAnsi="Helvetica" w:cs="Arial Unicode MS"/>
          <w:color w:val="000000"/>
          <w:sz w:val="18"/>
          <w:szCs w:val="18"/>
          <w:lang w:eastAsia="pl-PL"/>
        </w:rPr>
        <w:t>*niepotrzebne skreślić</w:t>
      </w:r>
    </w:p>
    <w:p w14:paraId="7C417DDD" w14:textId="77777777" w:rsidR="00942070" w:rsidRDefault="00942070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18"/>
          <w:szCs w:val="18"/>
          <w:lang w:eastAsia="pl-PL"/>
        </w:rPr>
      </w:pPr>
    </w:p>
    <w:p w14:paraId="7D36ED1B" w14:textId="77777777" w:rsidR="00942070" w:rsidRDefault="00942070" w:rsidP="0072216D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14:paraId="33446F76" w14:textId="77867B59" w:rsidR="0072216D" w:rsidRPr="0072216D" w:rsidRDefault="0072216D" w:rsidP="0072216D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72216D">
        <w:rPr>
          <w:rFonts w:ascii="Calibri" w:eastAsia="Calibri" w:hAnsi="Calibri"/>
          <w:b/>
          <w:sz w:val="32"/>
          <w:szCs w:val="32"/>
          <w:lang w:eastAsia="en-US"/>
        </w:rPr>
        <w:t>Oświadczenie</w:t>
      </w:r>
    </w:p>
    <w:p w14:paraId="6374C5FA" w14:textId="77777777" w:rsidR="0072216D" w:rsidRPr="0072216D" w:rsidRDefault="0072216D" w:rsidP="0072216D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1DBE5EF" w14:textId="77777777" w:rsidR="0072216D" w:rsidRPr="0072216D" w:rsidRDefault="0072216D" w:rsidP="0072216D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2216D">
        <w:rPr>
          <w:rFonts w:ascii="Calibri" w:eastAsia="Calibri" w:hAnsi="Calibri"/>
          <w:sz w:val="22"/>
          <w:szCs w:val="22"/>
          <w:lang w:eastAsia="en-US"/>
        </w:rPr>
        <w:t xml:space="preserve">Niniejszym oświadczam, że w ramach programu Erasmus: </w:t>
      </w:r>
    </w:p>
    <w:p w14:paraId="3C10BAB2" w14:textId="77777777" w:rsidR="0072216D" w:rsidRPr="0072216D" w:rsidRDefault="0072216D" w:rsidP="0072216D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8D71355" w14:textId="77777777" w:rsidR="0072216D" w:rsidRPr="0072216D" w:rsidRDefault="0072216D" w:rsidP="0072216D">
      <w:pPr>
        <w:numPr>
          <w:ilvl w:val="0"/>
          <w:numId w:val="5"/>
        </w:numPr>
        <w:suppressAutoHyphens w:val="0"/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2216D">
        <w:rPr>
          <w:rFonts w:ascii="Calibri" w:eastAsia="Calibri" w:hAnsi="Calibri"/>
          <w:sz w:val="22"/>
          <w:szCs w:val="22"/>
          <w:lang w:eastAsia="en-US"/>
        </w:rPr>
        <w:t>nie zrealizowałam/-łam żadnych wyjazdów.</w:t>
      </w:r>
    </w:p>
    <w:p w14:paraId="1E0D8776" w14:textId="77777777" w:rsidR="0072216D" w:rsidRPr="0072216D" w:rsidRDefault="0072216D" w:rsidP="0072216D">
      <w:pPr>
        <w:suppressAutoHyphens w:val="0"/>
        <w:spacing w:after="160" w:line="259" w:lineRule="auto"/>
        <w:ind w:left="2136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08127CB5" w14:textId="77777777" w:rsidR="0072216D" w:rsidRPr="0072216D" w:rsidRDefault="0072216D" w:rsidP="0072216D">
      <w:pPr>
        <w:numPr>
          <w:ilvl w:val="0"/>
          <w:numId w:val="5"/>
        </w:numPr>
        <w:suppressAutoHyphens w:val="0"/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2216D">
        <w:rPr>
          <w:rFonts w:ascii="Calibri" w:eastAsia="Calibri" w:hAnsi="Calibri"/>
          <w:sz w:val="22"/>
          <w:szCs w:val="22"/>
          <w:lang w:eastAsia="en-US"/>
        </w:rPr>
        <w:t>zrealizowałem/-łam niżej wymienione wyjazdy</w:t>
      </w:r>
    </w:p>
    <w:p w14:paraId="4846E021" w14:textId="77777777" w:rsidR="0072216D" w:rsidRPr="0072216D" w:rsidRDefault="0072216D" w:rsidP="0072216D">
      <w:pPr>
        <w:suppressAutoHyphens w:val="0"/>
        <w:spacing w:after="160" w:line="259" w:lineRule="auto"/>
        <w:ind w:left="2136"/>
        <w:contextualSpacing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1418"/>
        <w:gridCol w:w="1843"/>
        <w:gridCol w:w="1559"/>
        <w:gridCol w:w="1417"/>
        <w:gridCol w:w="1418"/>
      </w:tblGrid>
      <w:tr w:rsidR="0072216D" w:rsidRPr="0072216D" w14:paraId="17472E67" w14:textId="77777777" w:rsidTr="0059691A">
        <w:tc>
          <w:tcPr>
            <w:tcW w:w="431" w:type="dxa"/>
            <w:shd w:val="clear" w:color="auto" w:fill="auto"/>
            <w:vAlign w:val="center"/>
          </w:tcPr>
          <w:p w14:paraId="62112A8D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2216D">
              <w:rPr>
                <w:rFonts w:ascii="Calibri" w:eastAsia="Calibri" w:hAnsi="Calibr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79A57E3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2216D">
              <w:rPr>
                <w:rFonts w:ascii="Calibri" w:eastAsia="Calibri" w:hAnsi="Calibri"/>
                <w:sz w:val="16"/>
                <w:szCs w:val="16"/>
                <w:lang w:eastAsia="en-US"/>
              </w:rPr>
              <w:t>Rok akademicki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A7231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2216D">
              <w:rPr>
                <w:rFonts w:ascii="Calibri" w:eastAsia="Calibri" w:hAnsi="Calibri"/>
                <w:sz w:val="16"/>
                <w:szCs w:val="16"/>
                <w:lang w:eastAsia="en-US"/>
              </w:rPr>
              <w:t>Rodzaj wyjazdu (studia/praktyki)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B634C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2216D">
              <w:rPr>
                <w:rFonts w:ascii="Calibri" w:eastAsia="Calibri" w:hAnsi="Calibri"/>
                <w:sz w:val="16"/>
                <w:szCs w:val="16"/>
                <w:lang w:eastAsia="en-US"/>
              </w:rPr>
              <w:t>Nazwa Uczelni zagranicznej/firmy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D1580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2216D">
              <w:rPr>
                <w:rFonts w:ascii="Calibri" w:eastAsia="Calibri" w:hAnsi="Calibri"/>
                <w:sz w:val="16"/>
                <w:szCs w:val="16"/>
                <w:lang w:eastAsia="en-US"/>
              </w:rPr>
              <w:t>Okres pobytu od…do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EC6DE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2216D">
              <w:rPr>
                <w:rFonts w:ascii="Calibri" w:eastAsia="Calibri" w:hAnsi="Calibri"/>
                <w:sz w:val="16"/>
                <w:szCs w:val="16"/>
                <w:lang w:eastAsia="en-US"/>
              </w:rPr>
              <w:t>Ilość miesięcy (z dokładnością do 1/2 m-ca)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DFE454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2216D">
              <w:rPr>
                <w:rFonts w:ascii="Calibri" w:eastAsia="Calibri" w:hAnsi="Calibri"/>
                <w:sz w:val="16"/>
                <w:szCs w:val="16"/>
                <w:lang w:eastAsia="en-US"/>
              </w:rPr>
              <w:t>Rok i poziom studiów w trakcie wyjazdu</w:t>
            </w:r>
          </w:p>
        </w:tc>
      </w:tr>
      <w:tr w:rsidR="0072216D" w:rsidRPr="0072216D" w14:paraId="0822D0A9" w14:textId="77777777" w:rsidTr="0059691A">
        <w:trPr>
          <w:trHeight w:val="907"/>
        </w:trPr>
        <w:tc>
          <w:tcPr>
            <w:tcW w:w="431" w:type="dxa"/>
            <w:shd w:val="clear" w:color="auto" w:fill="auto"/>
            <w:vAlign w:val="center"/>
          </w:tcPr>
          <w:p w14:paraId="20CBEEA0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216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A8E355C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A1DDF7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D3ADF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587DA9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D9B7F5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72D35A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2216D" w:rsidRPr="0072216D" w14:paraId="50077E14" w14:textId="77777777" w:rsidTr="0059691A">
        <w:trPr>
          <w:trHeight w:val="907"/>
        </w:trPr>
        <w:tc>
          <w:tcPr>
            <w:tcW w:w="431" w:type="dxa"/>
            <w:shd w:val="clear" w:color="auto" w:fill="auto"/>
            <w:vAlign w:val="center"/>
          </w:tcPr>
          <w:p w14:paraId="3AAB86E9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63763A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BB8A41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B3AAC5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AB0229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7EBA62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1131F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2216D" w:rsidRPr="0072216D" w14:paraId="535740E5" w14:textId="77777777" w:rsidTr="0059691A">
        <w:trPr>
          <w:trHeight w:val="907"/>
        </w:trPr>
        <w:tc>
          <w:tcPr>
            <w:tcW w:w="431" w:type="dxa"/>
            <w:shd w:val="clear" w:color="auto" w:fill="auto"/>
            <w:vAlign w:val="center"/>
          </w:tcPr>
          <w:p w14:paraId="4A7C9BCF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972262C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2F34E3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0CA634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510C81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99531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BD5AF5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2216D" w:rsidRPr="0072216D" w14:paraId="63FAB786" w14:textId="77777777" w:rsidTr="0059691A">
        <w:trPr>
          <w:trHeight w:val="907"/>
        </w:trPr>
        <w:tc>
          <w:tcPr>
            <w:tcW w:w="431" w:type="dxa"/>
            <w:shd w:val="clear" w:color="auto" w:fill="auto"/>
            <w:vAlign w:val="center"/>
          </w:tcPr>
          <w:p w14:paraId="55616D81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5B2BF50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62248D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20E973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A8AB69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C48B54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21C121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2216D" w:rsidRPr="0072216D" w14:paraId="22BAB192" w14:textId="77777777" w:rsidTr="0059691A">
        <w:trPr>
          <w:trHeight w:val="907"/>
        </w:trPr>
        <w:tc>
          <w:tcPr>
            <w:tcW w:w="431" w:type="dxa"/>
            <w:shd w:val="clear" w:color="auto" w:fill="auto"/>
            <w:vAlign w:val="center"/>
          </w:tcPr>
          <w:p w14:paraId="245F73CA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CE9CA45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01BA9E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611B7C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6846F4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6CF7D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02C7E0" w14:textId="77777777" w:rsidR="0072216D" w:rsidRPr="0072216D" w:rsidRDefault="0072216D" w:rsidP="0072216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F3AF5AB" w14:textId="77777777" w:rsidR="0072216D" w:rsidRPr="0072216D" w:rsidRDefault="0072216D" w:rsidP="0072216D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EF93D6" w14:textId="77777777" w:rsidR="0072216D" w:rsidRPr="0072216D" w:rsidRDefault="0072216D" w:rsidP="0072216D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907562D" w14:textId="77777777" w:rsidR="0072216D" w:rsidRPr="0072216D" w:rsidRDefault="0072216D" w:rsidP="0072216D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981E999" w14:textId="77777777" w:rsidR="0072216D" w:rsidRPr="0072216D" w:rsidRDefault="0072216D" w:rsidP="0072216D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EB3F9D" w14:textId="77777777" w:rsidR="0072216D" w:rsidRPr="0072216D" w:rsidRDefault="0072216D" w:rsidP="0072216D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6F44A3D" w14:textId="77777777" w:rsidR="0072216D" w:rsidRPr="0072216D" w:rsidRDefault="0072216D" w:rsidP="0072216D">
      <w:pPr>
        <w:suppressAutoHyphens w:val="0"/>
        <w:spacing w:after="160" w:line="259" w:lineRule="auto"/>
        <w:ind w:left="2136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14D10F0F" w14:textId="77777777" w:rsidR="0072216D" w:rsidRPr="0072216D" w:rsidRDefault="0072216D" w:rsidP="0072216D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2216D">
        <w:rPr>
          <w:rFonts w:ascii="Calibri" w:eastAsia="Calibri" w:hAnsi="Calibri"/>
          <w:sz w:val="22"/>
          <w:szCs w:val="22"/>
          <w:lang w:eastAsia="en-US"/>
        </w:rPr>
        <w:t>……………………………………………..</w:t>
      </w:r>
      <w:r w:rsidRPr="0072216D">
        <w:rPr>
          <w:rFonts w:ascii="Calibri" w:eastAsia="Calibri" w:hAnsi="Calibri"/>
          <w:sz w:val="22"/>
          <w:szCs w:val="22"/>
          <w:lang w:eastAsia="en-US"/>
        </w:rPr>
        <w:tab/>
      </w:r>
      <w:r w:rsidRPr="0072216D">
        <w:rPr>
          <w:rFonts w:ascii="Calibri" w:eastAsia="Calibri" w:hAnsi="Calibri"/>
          <w:sz w:val="22"/>
          <w:szCs w:val="22"/>
          <w:lang w:eastAsia="en-US"/>
        </w:rPr>
        <w:tab/>
      </w:r>
      <w:r w:rsidRPr="0072216D">
        <w:rPr>
          <w:rFonts w:ascii="Calibri" w:eastAsia="Calibri" w:hAnsi="Calibri"/>
          <w:sz w:val="22"/>
          <w:szCs w:val="22"/>
          <w:lang w:eastAsia="en-US"/>
        </w:rPr>
        <w:tab/>
      </w:r>
      <w:r w:rsidRPr="0072216D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………………………………………………………….</w:t>
      </w:r>
    </w:p>
    <w:p w14:paraId="333B6088" w14:textId="54683A4B" w:rsidR="0072216D" w:rsidRPr="0072216D" w:rsidRDefault="0072216D" w:rsidP="0072216D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2216D">
        <w:rPr>
          <w:rFonts w:ascii="Calibri" w:eastAsia="Calibri" w:hAnsi="Calibri"/>
          <w:sz w:val="22"/>
          <w:szCs w:val="22"/>
          <w:lang w:eastAsia="en-US"/>
        </w:rPr>
        <w:t>Data i miejsce</w:t>
      </w:r>
      <w:r w:rsidRPr="0072216D">
        <w:rPr>
          <w:rFonts w:ascii="Calibri" w:eastAsia="Calibri" w:hAnsi="Calibri"/>
          <w:sz w:val="22"/>
          <w:szCs w:val="22"/>
          <w:lang w:eastAsia="en-US"/>
        </w:rPr>
        <w:tab/>
      </w:r>
      <w:r w:rsidRPr="0072216D">
        <w:rPr>
          <w:rFonts w:ascii="Calibri" w:eastAsia="Calibri" w:hAnsi="Calibri"/>
          <w:sz w:val="22"/>
          <w:szCs w:val="22"/>
          <w:lang w:eastAsia="en-US"/>
        </w:rPr>
        <w:tab/>
      </w:r>
      <w:r w:rsidRPr="0072216D">
        <w:rPr>
          <w:rFonts w:ascii="Calibri" w:eastAsia="Calibri" w:hAnsi="Calibri"/>
          <w:sz w:val="22"/>
          <w:szCs w:val="22"/>
          <w:lang w:eastAsia="en-US"/>
        </w:rPr>
        <w:tab/>
      </w:r>
      <w:r w:rsidRPr="0072216D">
        <w:rPr>
          <w:rFonts w:ascii="Calibri" w:eastAsia="Calibri" w:hAnsi="Calibri"/>
          <w:sz w:val="22"/>
          <w:szCs w:val="22"/>
          <w:lang w:eastAsia="en-US"/>
        </w:rPr>
        <w:tab/>
      </w:r>
      <w:r w:rsidRPr="0072216D">
        <w:rPr>
          <w:rFonts w:ascii="Calibri" w:eastAsia="Calibri" w:hAnsi="Calibri"/>
          <w:sz w:val="22"/>
          <w:szCs w:val="22"/>
          <w:lang w:eastAsia="en-US"/>
        </w:rPr>
        <w:tab/>
      </w:r>
      <w:r w:rsidRPr="0072216D">
        <w:rPr>
          <w:rFonts w:ascii="Calibri" w:eastAsia="Calibri" w:hAnsi="Calibri"/>
          <w:sz w:val="22"/>
          <w:szCs w:val="22"/>
          <w:lang w:eastAsia="en-US"/>
        </w:rPr>
        <w:tab/>
        <w:t>Podpis studenta</w:t>
      </w:r>
    </w:p>
    <w:p w14:paraId="07F31016" w14:textId="77777777" w:rsidR="0072216D" w:rsidRPr="0072216D" w:rsidRDefault="0072216D" w:rsidP="0072216D">
      <w:pPr>
        <w:suppressAutoHyphens w:val="0"/>
        <w:spacing w:line="360" w:lineRule="auto"/>
        <w:rPr>
          <w:rFonts w:ascii="Helvetica" w:eastAsia="Arial Unicode MS" w:hAnsi="Helvetica" w:cs="Arial Unicode MS"/>
          <w:color w:val="000000"/>
          <w:sz w:val="22"/>
          <w:szCs w:val="22"/>
          <w:lang w:eastAsia="pl-PL"/>
        </w:rPr>
      </w:pPr>
    </w:p>
    <w:p w14:paraId="12BCC4D5" w14:textId="77777777" w:rsidR="0072216D" w:rsidRPr="005405FD" w:rsidRDefault="0072216D">
      <w:pPr>
        <w:rPr>
          <w:sz w:val="20"/>
          <w:szCs w:val="20"/>
        </w:rPr>
      </w:pPr>
    </w:p>
    <w:sectPr w:rsidR="0072216D" w:rsidRPr="005405F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45463308">
    <w:abstractNumId w:val="0"/>
  </w:num>
  <w:num w:numId="2" w16cid:durableId="1392272472">
    <w:abstractNumId w:val="1"/>
  </w:num>
  <w:num w:numId="3" w16cid:durableId="1552382852">
    <w:abstractNumId w:val="2"/>
  </w:num>
  <w:num w:numId="4" w16cid:durableId="1513252699">
    <w:abstractNumId w:val="3"/>
  </w:num>
  <w:num w:numId="5" w16cid:durableId="418604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4"/>
    <w:rsid w:val="0002233D"/>
    <w:rsid w:val="00063325"/>
    <w:rsid w:val="0007505F"/>
    <w:rsid w:val="000B2B2E"/>
    <w:rsid w:val="001009B6"/>
    <w:rsid w:val="0011285B"/>
    <w:rsid w:val="00177FAC"/>
    <w:rsid w:val="00231ACA"/>
    <w:rsid w:val="0028578F"/>
    <w:rsid w:val="00294187"/>
    <w:rsid w:val="002A6341"/>
    <w:rsid w:val="002C6CC0"/>
    <w:rsid w:val="002D3F04"/>
    <w:rsid w:val="0030184E"/>
    <w:rsid w:val="003314B5"/>
    <w:rsid w:val="0034149B"/>
    <w:rsid w:val="00390FC8"/>
    <w:rsid w:val="003C63F2"/>
    <w:rsid w:val="003F3ED8"/>
    <w:rsid w:val="00433A3A"/>
    <w:rsid w:val="005405FD"/>
    <w:rsid w:val="00586D23"/>
    <w:rsid w:val="0059691A"/>
    <w:rsid w:val="005F1B69"/>
    <w:rsid w:val="0066430C"/>
    <w:rsid w:val="006A15D8"/>
    <w:rsid w:val="00700AA8"/>
    <w:rsid w:val="0070137A"/>
    <w:rsid w:val="0072216D"/>
    <w:rsid w:val="00756B5C"/>
    <w:rsid w:val="007625CC"/>
    <w:rsid w:val="00762974"/>
    <w:rsid w:val="007629B3"/>
    <w:rsid w:val="00771490"/>
    <w:rsid w:val="0079096C"/>
    <w:rsid w:val="007B1F5F"/>
    <w:rsid w:val="007C2ABC"/>
    <w:rsid w:val="007E12BD"/>
    <w:rsid w:val="007E1A6F"/>
    <w:rsid w:val="007F6F10"/>
    <w:rsid w:val="008112AD"/>
    <w:rsid w:val="00835E99"/>
    <w:rsid w:val="00850E1D"/>
    <w:rsid w:val="00865853"/>
    <w:rsid w:val="008679B5"/>
    <w:rsid w:val="008F0FB4"/>
    <w:rsid w:val="00910EEC"/>
    <w:rsid w:val="00942070"/>
    <w:rsid w:val="00953D51"/>
    <w:rsid w:val="009A4EF6"/>
    <w:rsid w:val="009A70B3"/>
    <w:rsid w:val="009D563E"/>
    <w:rsid w:val="009F7EC9"/>
    <w:rsid w:val="00A57391"/>
    <w:rsid w:val="00A57F6E"/>
    <w:rsid w:val="00A73734"/>
    <w:rsid w:val="00A87548"/>
    <w:rsid w:val="00AA5847"/>
    <w:rsid w:val="00AF71F0"/>
    <w:rsid w:val="00B64462"/>
    <w:rsid w:val="00B73F26"/>
    <w:rsid w:val="00B962EF"/>
    <w:rsid w:val="00C15BD7"/>
    <w:rsid w:val="00C35E14"/>
    <w:rsid w:val="00C509C7"/>
    <w:rsid w:val="00C87A76"/>
    <w:rsid w:val="00C93E5E"/>
    <w:rsid w:val="00CB2280"/>
    <w:rsid w:val="00CC7EF7"/>
    <w:rsid w:val="00CD02AA"/>
    <w:rsid w:val="00CD645C"/>
    <w:rsid w:val="00CE4178"/>
    <w:rsid w:val="00D86DDB"/>
    <w:rsid w:val="00D930BA"/>
    <w:rsid w:val="00DB7DDA"/>
    <w:rsid w:val="00E61D77"/>
    <w:rsid w:val="00E96FEF"/>
    <w:rsid w:val="00EB3BA6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68C3B"/>
  <w15:chartTrackingRefBased/>
  <w15:docId w15:val="{1D67406B-8659-4565-A0F8-3C06A49B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lang w:val="pl-PL" w:bidi="ar-S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after="200"/>
    </w:pPr>
    <w:rPr>
      <w:b/>
      <w:bCs/>
      <w:color w:val="4F81BD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AF71F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F71F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221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ational.uni.wroc.pl/wymiana-wyjazdy/erasm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 dwustronnych umowach  międzynarodowych zawartych przez wydział, instytut, katedrę</vt:lpstr>
    </vt:vector>
  </TitlesOfParts>
  <Company/>
  <LinksUpToDate>false</LinksUpToDate>
  <CharactersWithSpaces>3608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https://international.uni.wroc.pl/wymiana-wyjazdy/erasmus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 dwustronnych umowach  międzynarodowych zawartych przez wydział, instytut, katedrę</dc:title>
  <dc:subject/>
  <dc:creator>Wojtek</dc:creator>
  <cp:keywords/>
  <cp:lastModifiedBy>LIS LIS</cp:lastModifiedBy>
  <cp:revision>12</cp:revision>
  <cp:lastPrinted>1899-12-31T23:00:00Z</cp:lastPrinted>
  <dcterms:created xsi:type="dcterms:W3CDTF">2024-12-19T11:02:00Z</dcterms:created>
  <dcterms:modified xsi:type="dcterms:W3CDTF">2024-12-19T11:21:00Z</dcterms:modified>
</cp:coreProperties>
</file>