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C40E93" w14:textId="0E2FD6E8" w:rsidR="00762974" w:rsidRPr="00942070" w:rsidRDefault="0007505F" w:rsidP="0007505F">
      <w:pPr>
        <w:pStyle w:val="HTML-wstpniesformatowany"/>
        <w:jc w:val="center"/>
        <w:rPr>
          <w:rFonts w:ascii="Calibri" w:hAnsi="Calibri" w:cs="Calibri"/>
          <w:b/>
          <w:bCs/>
          <w:color w:val="000000"/>
        </w:rPr>
      </w:pPr>
      <w:r w:rsidRPr="00942070">
        <w:rPr>
          <w:rFonts w:ascii="Calibri" w:hAnsi="Calibri" w:cs="Calibri"/>
          <w:b/>
          <w:bCs/>
          <w:color w:val="000000"/>
        </w:rPr>
        <w:t xml:space="preserve">REKRUTACJA NA STUDIA ERASMUS+ NA ROK </w:t>
      </w:r>
      <w:r w:rsidR="001009B6">
        <w:rPr>
          <w:rFonts w:ascii="Calibri" w:hAnsi="Calibri" w:cs="Calibri"/>
          <w:b/>
          <w:bCs/>
          <w:color w:val="000000"/>
        </w:rPr>
        <w:t xml:space="preserve">AKADEMICKI </w:t>
      </w:r>
      <w:r w:rsidRPr="00942070">
        <w:rPr>
          <w:rFonts w:ascii="Calibri" w:hAnsi="Calibri" w:cs="Calibri"/>
          <w:b/>
          <w:bCs/>
          <w:color w:val="000000"/>
        </w:rPr>
        <w:t>202</w:t>
      </w:r>
      <w:r w:rsidR="006D1746">
        <w:rPr>
          <w:rFonts w:ascii="Calibri" w:hAnsi="Calibri" w:cs="Calibri"/>
          <w:b/>
          <w:bCs/>
          <w:color w:val="000000"/>
        </w:rPr>
        <w:t>6</w:t>
      </w:r>
      <w:r w:rsidRPr="00942070">
        <w:rPr>
          <w:rFonts w:ascii="Calibri" w:hAnsi="Calibri" w:cs="Calibri"/>
          <w:b/>
          <w:bCs/>
          <w:color w:val="000000"/>
        </w:rPr>
        <w:t>/202</w:t>
      </w:r>
      <w:r w:rsidR="006D1746">
        <w:rPr>
          <w:rFonts w:ascii="Calibri" w:hAnsi="Calibri" w:cs="Calibri"/>
          <w:b/>
          <w:bCs/>
          <w:color w:val="000000"/>
        </w:rPr>
        <w:t>7</w:t>
      </w:r>
      <w:r w:rsidR="00C509C7">
        <w:rPr>
          <w:rFonts w:ascii="Calibri" w:hAnsi="Calibri" w:cs="Calibri"/>
          <w:b/>
          <w:bCs/>
          <w:color w:val="000000"/>
        </w:rPr>
        <w:t xml:space="preserve"> NA KIERUNKU ANGLISTYKA</w:t>
      </w:r>
    </w:p>
    <w:p w14:paraId="69701057" w14:textId="77777777" w:rsidR="0066430C" w:rsidRDefault="0066430C" w:rsidP="00865853">
      <w:pPr>
        <w:pStyle w:val="HTML-wstpniesformatowany"/>
        <w:rPr>
          <w:rFonts w:ascii="Calibri" w:hAnsi="Calibri" w:cs="Calibri"/>
          <w:b/>
          <w:bCs/>
          <w:color w:val="000000"/>
        </w:rPr>
      </w:pPr>
    </w:p>
    <w:p w14:paraId="7D0FD7EA" w14:textId="77777777" w:rsidR="00953D51" w:rsidRPr="00942070" w:rsidRDefault="00953D51" w:rsidP="00865853">
      <w:pPr>
        <w:pStyle w:val="HTML-wstpniesformatowany"/>
        <w:rPr>
          <w:rFonts w:ascii="Calibri" w:hAnsi="Calibri" w:cs="Calibri"/>
          <w:b/>
          <w:bCs/>
          <w:color w:val="000000"/>
        </w:rPr>
      </w:pPr>
    </w:p>
    <w:p w14:paraId="0B2FCBE0" w14:textId="61CB7128" w:rsidR="00865853" w:rsidRPr="00942070" w:rsidRDefault="00850E1D" w:rsidP="00865853">
      <w:pPr>
        <w:pStyle w:val="Legenda1"/>
        <w:keepNext/>
        <w:spacing w:after="0"/>
        <w:rPr>
          <w:rFonts w:ascii="Calibri" w:hAnsi="Calibri" w:cs="Calibri"/>
          <w:b w:val="0"/>
          <w:bCs w:val="0"/>
          <w:color w:val="000000"/>
          <w:sz w:val="20"/>
          <w:szCs w:val="20"/>
        </w:rPr>
      </w:pPr>
      <w:r w:rsidRPr="00942070">
        <w:rPr>
          <w:rFonts w:ascii="Calibri" w:hAnsi="Calibri" w:cs="Calibri"/>
          <w:color w:val="000000"/>
          <w:sz w:val="20"/>
          <w:szCs w:val="20"/>
          <w:u w:val="single"/>
        </w:rPr>
        <w:t>Pełna l</w:t>
      </w:r>
      <w:r w:rsidR="00762974" w:rsidRPr="00942070">
        <w:rPr>
          <w:rFonts w:ascii="Calibri" w:hAnsi="Calibri" w:cs="Calibri"/>
          <w:color w:val="000000"/>
          <w:sz w:val="20"/>
          <w:szCs w:val="20"/>
          <w:u w:val="single"/>
        </w:rPr>
        <w:t>ista uczelni</w:t>
      </w:r>
      <w:r w:rsidR="00762974" w:rsidRPr="00942070">
        <w:rPr>
          <w:rFonts w:ascii="Calibri" w:hAnsi="Calibri" w:cs="Calibri"/>
          <w:b w:val="0"/>
          <w:bCs w:val="0"/>
          <w:color w:val="000000"/>
          <w:sz w:val="20"/>
          <w:szCs w:val="20"/>
        </w:rPr>
        <w:t>, na które mogą wyjeżdżać studenci anglistyki w ramach programu Erasmus+ w roku akademickim 202</w:t>
      </w:r>
      <w:r w:rsidR="00B13D80">
        <w:rPr>
          <w:rFonts w:ascii="Calibri" w:hAnsi="Calibri" w:cs="Calibri"/>
          <w:b w:val="0"/>
          <w:bCs w:val="0"/>
          <w:color w:val="000000"/>
          <w:sz w:val="20"/>
          <w:szCs w:val="20"/>
        </w:rPr>
        <w:t>6</w:t>
      </w:r>
      <w:r w:rsidR="00762974" w:rsidRPr="00942070">
        <w:rPr>
          <w:rFonts w:ascii="Calibri" w:hAnsi="Calibri" w:cs="Calibri"/>
          <w:b w:val="0"/>
          <w:bCs w:val="0"/>
          <w:color w:val="000000"/>
          <w:sz w:val="20"/>
          <w:szCs w:val="20"/>
        </w:rPr>
        <w:t>/202</w:t>
      </w:r>
      <w:r w:rsidR="00B13D80">
        <w:rPr>
          <w:rFonts w:ascii="Calibri" w:hAnsi="Calibri" w:cs="Calibri"/>
          <w:b w:val="0"/>
          <w:bCs w:val="0"/>
          <w:color w:val="000000"/>
          <w:sz w:val="20"/>
          <w:szCs w:val="20"/>
        </w:rPr>
        <w:t>7</w:t>
      </w:r>
      <w:r w:rsidR="00865853" w:rsidRPr="00942070">
        <w:rPr>
          <w:rFonts w:ascii="Calibri" w:hAnsi="Calibri" w:cs="Calibri"/>
          <w:b w:val="0"/>
          <w:bCs w:val="0"/>
          <w:color w:val="000000"/>
          <w:sz w:val="20"/>
          <w:szCs w:val="20"/>
        </w:rPr>
        <w:t xml:space="preserve"> znajduje się </w:t>
      </w:r>
      <w:r w:rsidR="006A15D8" w:rsidRPr="00942070">
        <w:rPr>
          <w:rFonts w:ascii="Calibri" w:hAnsi="Calibri" w:cs="Calibri"/>
          <w:b w:val="0"/>
          <w:bCs w:val="0"/>
          <w:color w:val="000000"/>
          <w:sz w:val="20"/>
          <w:szCs w:val="20"/>
        </w:rPr>
        <w:t xml:space="preserve">w formie pliku Excel </w:t>
      </w:r>
      <w:r w:rsidR="00865853" w:rsidRPr="00942070">
        <w:rPr>
          <w:rFonts w:ascii="Calibri" w:hAnsi="Calibri" w:cs="Calibri"/>
          <w:b w:val="0"/>
          <w:bCs w:val="0"/>
          <w:color w:val="000000"/>
          <w:sz w:val="20"/>
          <w:szCs w:val="20"/>
        </w:rPr>
        <w:t>na stronie Biura Współpracy Międzynarodowej UWr</w:t>
      </w:r>
      <w:r w:rsidRPr="00942070">
        <w:rPr>
          <w:rFonts w:ascii="Calibri" w:hAnsi="Calibri" w:cs="Calibri"/>
          <w:b w:val="0"/>
          <w:bCs w:val="0"/>
          <w:color w:val="000000"/>
          <w:sz w:val="20"/>
          <w:szCs w:val="20"/>
        </w:rPr>
        <w:t>:</w:t>
      </w:r>
      <w:r w:rsidR="006D1746" w:rsidRPr="006D1746">
        <w:t xml:space="preserve"> </w:t>
      </w:r>
      <w:hyperlink r:id="rId5" w:history="1">
        <w:r w:rsidR="006D1746" w:rsidRPr="002117E6">
          <w:rPr>
            <w:rStyle w:val="Hipercze"/>
            <w:rFonts w:ascii="Calibri" w:hAnsi="Calibri" w:cs="Calibri"/>
            <w:b w:val="0"/>
            <w:bCs w:val="0"/>
            <w:sz w:val="20"/>
            <w:szCs w:val="20"/>
          </w:rPr>
          <w:t>https://international.uni.wroc.pl/wymiana-wyjazdy/erasmus/erasmus-studia</w:t>
        </w:r>
      </w:hyperlink>
      <w:r w:rsidR="006D1746">
        <w:rPr>
          <w:rFonts w:ascii="Calibri" w:hAnsi="Calibri" w:cs="Calibri"/>
          <w:b w:val="0"/>
          <w:bCs w:val="0"/>
          <w:color w:val="000000"/>
          <w:sz w:val="20"/>
          <w:szCs w:val="20"/>
        </w:rPr>
        <w:t xml:space="preserve"> </w:t>
      </w:r>
      <w:r w:rsidR="00865853" w:rsidRPr="00942070">
        <w:rPr>
          <w:rFonts w:ascii="Calibri" w:hAnsi="Calibri" w:cs="Calibri"/>
          <w:b w:val="0"/>
          <w:bCs w:val="0"/>
          <w:color w:val="000000"/>
          <w:sz w:val="20"/>
          <w:szCs w:val="20"/>
        </w:rPr>
        <w:t>. Można wybierać tylko te ośrodki, które są przypisane do kierunku anglistyka/English Philology (należy przefiltrować wyniki w kolumnie</w:t>
      </w:r>
      <w:r w:rsidRPr="00942070">
        <w:rPr>
          <w:rFonts w:ascii="Calibri" w:hAnsi="Calibri" w:cs="Calibri"/>
          <w:b w:val="0"/>
          <w:bCs w:val="0"/>
          <w:color w:val="000000"/>
          <w:sz w:val="20"/>
          <w:szCs w:val="20"/>
        </w:rPr>
        <w:t>:</w:t>
      </w:r>
      <w:r w:rsidR="00865853" w:rsidRPr="00942070">
        <w:rPr>
          <w:rFonts w:ascii="Calibri" w:hAnsi="Calibri" w:cs="Calibri"/>
          <w:b w:val="0"/>
          <w:bCs w:val="0"/>
          <w:color w:val="000000"/>
          <w:sz w:val="20"/>
          <w:szCs w:val="20"/>
        </w:rPr>
        <w:t xml:space="preserve"> kierunek studiów).</w:t>
      </w:r>
    </w:p>
    <w:p w14:paraId="43AD03ED" w14:textId="77777777" w:rsidR="00865853" w:rsidRDefault="00865853" w:rsidP="00865853">
      <w:pPr>
        <w:rPr>
          <w:rFonts w:ascii="Calibri" w:hAnsi="Calibri" w:cs="Calibri"/>
          <w:sz w:val="20"/>
          <w:szCs w:val="20"/>
        </w:rPr>
      </w:pPr>
    </w:p>
    <w:p w14:paraId="21AB04FE" w14:textId="77777777" w:rsidR="0011285B" w:rsidRPr="00942070" w:rsidRDefault="0011285B" w:rsidP="00865853">
      <w:pPr>
        <w:rPr>
          <w:rFonts w:ascii="Calibri" w:hAnsi="Calibri" w:cs="Calibri"/>
          <w:sz w:val="20"/>
          <w:szCs w:val="20"/>
        </w:rPr>
      </w:pPr>
    </w:p>
    <w:p w14:paraId="5F7C73BC" w14:textId="77777777" w:rsidR="00865853" w:rsidRPr="00942070" w:rsidRDefault="00865853" w:rsidP="00865853">
      <w:pPr>
        <w:rPr>
          <w:rFonts w:ascii="Calibri" w:hAnsi="Calibri" w:cs="Calibri"/>
          <w:sz w:val="20"/>
          <w:szCs w:val="20"/>
        </w:rPr>
      </w:pPr>
      <w:r w:rsidRPr="00942070">
        <w:rPr>
          <w:rFonts w:ascii="Calibri" w:hAnsi="Calibri" w:cs="Calibri"/>
          <w:sz w:val="20"/>
          <w:szCs w:val="20"/>
        </w:rPr>
        <w:t xml:space="preserve">Uwagi odnośnie szczególnych wymogów na </w:t>
      </w:r>
      <w:r w:rsidRPr="00942070">
        <w:rPr>
          <w:rFonts w:ascii="Calibri" w:hAnsi="Calibri" w:cs="Calibri"/>
          <w:b/>
          <w:bCs/>
          <w:sz w:val="20"/>
          <w:szCs w:val="20"/>
          <w:u w:val="single"/>
        </w:rPr>
        <w:t>niektórych</w:t>
      </w:r>
      <w:r w:rsidRPr="00942070">
        <w:rPr>
          <w:rFonts w:ascii="Calibri" w:hAnsi="Calibri" w:cs="Calibri"/>
          <w:sz w:val="20"/>
          <w:szCs w:val="20"/>
        </w:rPr>
        <w:t xml:space="preserve"> uczelniach:</w:t>
      </w:r>
    </w:p>
    <w:p w14:paraId="4470EEEE" w14:textId="77777777" w:rsidR="00865853" w:rsidRDefault="00865853" w:rsidP="00865853">
      <w:pPr>
        <w:rPr>
          <w:rFonts w:ascii="Calibri" w:hAnsi="Calibri" w:cs="Calibri"/>
          <w:sz w:val="18"/>
          <w:szCs w:val="18"/>
        </w:rPr>
      </w:pPr>
    </w:p>
    <w:tbl>
      <w:tblPr>
        <w:tblW w:w="930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407"/>
        <w:gridCol w:w="993"/>
        <w:gridCol w:w="992"/>
        <w:gridCol w:w="3916"/>
      </w:tblGrid>
      <w:tr w:rsidR="0002233D" w14:paraId="6D617136" w14:textId="77777777" w:rsidTr="0011285B"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AEF10" w14:textId="77777777" w:rsidR="0002233D" w:rsidRPr="00942070" w:rsidRDefault="0002233D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b/>
                <w:bCs/>
                <w:sz w:val="16"/>
                <w:szCs w:val="16"/>
              </w:rPr>
              <w:t>NAZWA OŚRODKA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2010B" w14:textId="77777777" w:rsidR="0002233D" w:rsidRPr="00942070" w:rsidRDefault="0002233D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b/>
                <w:bCs/>
                <w:sz w:val="16"/>
                <w:szCs w:val="16"/>
              </w:rPr>
              <w:t>MIASTO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EE0BB" w14:textId="77777777" w:rsidR="0002233D" w:rsidRPr="00942070" w:rsidRDefault="0002233D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b/>
                <w:bCs/>
                <w:sz w:val="16"/>
                <w:szCs w:val="16"/>
              </w:rPr>
              <w:t>KRAJ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48B1" w14:textId="77777777" w:rsidR="0002233D" w:rsidRPr="00942070" w:rsidRDefault="00762974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42070">
              <w:rPr>
                <w:rFonts w:ascii="Calibri" w:hAnsi="Calibri" w:cs="Calibri"/>
                <w:b/>
                <w:bCs/>
                <w:sz w:val="16"/>
                <w:szCs w:val="16"/>
              </w:rPr>
              <w:t>UWAGI</w:t>
            </w:r>
          </w:p>
        </w:tc>
      </w:tr>
      <w:tr w:rsidR="0002233D" w14:paraId="62DD74F6" w14:textId="77777777" w:rsidTr="0011285B"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10653" w14:textId="77777777" w:rsidR="0002233D" w:rsidRPr="00942070" w:rsidRDefault="002C6CC0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Universitat de Barcelona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C7299" w14:textId="77777777" w:rsidR="0002233D" w:rsidRPr="00942070" w:rsidRDefault="002C6CC0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Barcelona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52642" w14:textId="77777777" w:rsidR="0002233D" w:rsidRPr="00942070" w:rsidRDefault="002C6CC0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Hiszpania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812D" w14:textId="77777777" w:rsidR="0002233D" w:rsidRPr="00942070" w:rsidRDefault="002C6CC0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Uczelnia wymaga certyfikatu znajomości języka hiszpańskiego na poziomie B1 lub B2</w:t>
            </w:r>
          </w:p>
        </w:tc>
      </w:tr>
      <w:tr w:rsidR="00756B5C" w14:paraId="03DDE9BA" w14:textId="77777777" w:rsidTr="0011285B"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CE47F" w14:textId="77777777" w:rsidR="00756B5C" w:rsidRPr="00942070" w:rsidRDefault="00C93E5E" w:rsidP="00B962EF">
            <w:pPr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Universidad de Almería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6C1E5" w14:textId="77777777" w:rsidR="00756B5C" w:rsidRPr="00942070" w:rsidRDefault="00C93E5E" w:rsidP="00B962EF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Almeria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914EF" w14:textId="77777777" w:rsidR="00756B5C" w:rsidRPr="00942070" w:rsidRDefault="00C93E5E" w:rsidP="00B962EF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Hiszpania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C4C8" w14:textId="77777777" w:rsidR="00756B5C" w:rsidRPr="00942070" w:rsidRDefault="00E61D77" w:rsidP="00B962EF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wyjazd tylko na studiach licencjackich</w:t>
            </w:r>
          </w:p>
        </w:tc>
      </w:tr>
      <w:tr w:rsidR="002C6CC0" w14:paraId="7CE14A65" w14:textId="77777777" w:rsidTr="0011285B"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C3978" w14:textId="77777777" w:rsidR="002C6CC0" w:rsidRPr="00942070" w:rsidRDefault="002C6CC0" w:rsidP="002C6CC0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Universidad de Sevilla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59393" w14:textId="77777777" w:rsidR="002C6CC0" w:rsidRPr="00942070" w:rsidRDefault="002C6CC0" w:rsidP="002C6CC0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Sewilla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B464B" w14:textId="77777777" w:rsidR="002C6CC0" w:rsidRPr="00942070" w:rsidRDefault="002C6CC0" w:rsidP="002C6CC0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Hiszpania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878F" w14:textId="77777777" w:rsidR="002C6CC0" w:rsidRPr="00942070" w:rsidRDefault="002C6CC0" w:rsidP="002C6CC0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wyjazd tylko na studiach licencjackich</w:t>
            </w:r>
          </w:p>
        </w:tc>
      </w:tr>
      <w:tr w:rsidR="002C6CC0" w14:paraId="5BE94CE5" w14:textId="77777777" w:rsidTr="0011285B"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FEF89" w14:textId="77777777" w:rsidR="002C6CC0" w:rsidRPr="00942070" w:rsidRDefault="002C6CC0" w:rsidP="002C6CC0">
            <w:pPr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942070">
              <w:rPr>
                <w:rFonts w:ascii="Calibri" w:hAnsi="Calibri" w:cs="Calibri"/>
                <w:sz w:val="16"/>
                <w:szCs w:val="16"/>
                <w:lang w:val="es-ES"/>
              </w:rPr>
              <w:t>Universidad Nacional de Educación a Distancia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55BDF" w14:textId="77777777" w:rsidR="002C6CC0" w:rsidRPr="00942070" w:rsidRDefault="002C6CC0" w:rsidP="002C6CC0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Madryt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25294" w14:textId="77777777" w:rsidR="002C6CC0" w:rsidRPr="00942070" w:rsidRDefault="002C6CC0" w:rsidP="002C6CC0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Hiszpania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C610" w14:textId="77777777" w:rsidR="002C6CC0" w:rsidRPr="00942070" w:rsidRDefault="002C6CC0" w:rsidP="002C6CC0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wyjazd na studiach magisterskich</w:t>
            </w:r>
          </w:p>
        </w:tc>
      </w:tr>
      <w:tr w:rsidR="002C6CC0" w14:paraId="0ED6D899" w14:textId="77777777" w:rsidTr="0011285B"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7DB6A" w14:textId="77777777" w:rsidR="002C6CC0" w:rsidRPr="00942070" w:rsidRDefault="002C6CC0" w:rsidP="002C6CC0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Freie Universitat Berlin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92C67" w14:textId="77777777" w:rsidR="002C6CC0" w:rsidRPr="00942070" w:rsidRDefault="002C6CC0" w:rsidP="002C6CC0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Berlin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93C6B" w14:textId="77777777" w:rsidR="002C6CC0" w:rsidRPr="00942070" w:rsidRDefault="002C6CC0" w:rsidP="002C6CC0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Niemcy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95E8" w14:textId="77777777" w:rsidR="002C6CC0" w:rsidRPr="00942070" w:rsidRDefault="002C6CC0" w:rsidP="002C6CC0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tylko dla magistrantów z amerykanistyki</w:t>
            </w:r>
          </w:p>
        </w:tc>
      </w:tr>
      <w:tr w:rsidR="002C6CC0" w14:paraId="43095C43" w14:textId="77777777" w:rsidTr="0011285B"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02E09" w14:textId="77777777" w:rsidR="002C6CC0" w:rsidRPr="00942070" w:rsidRDefault="002C6CC0" w:rsidP="002C6CC0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Ruprecht-Karls-Universitat Heidelberg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301E9" w14:textId="77777777" w:rsidR="002C6CC0" w:rsidRPr="00942070" w:rsidRDefault="002C6CC0" w:rsidP="002C6CC0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Heidelberg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D1E0A" w14:textId="77777777" w:rsidR="002C6CC0" w:rsidRPr="00942070" w:rsidRDefault="002C6CC0" w:rsidP="002C6CC0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Niemcy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29AB" w14:textId="77777777" w:rsidR="002C6CC0" w:rsidRPr="00942070" w:rsidRDefault="002C6CC0" w:rsidP="002C6CC0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wyjazd tylko na studiach licencjackich i doktoranckich</w:t>
            </w:r>
          </w:p>
        </w:tc>
      </w:tr>
      <w:tr w:rsidR="002C6CC0" w14:paraId="21981E1E" w14:textId="77777777" w:rsidTr="0011285B"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559B2" w14:textId="77777777" w:rsidR="002C6CC0" w:rsidRPr="00942070" w:rsidRDefault="002C6CC0" w:rsidP="002C6CC0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Universitetet I Tromso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ED5F6" w14:textId="77777777" w:rsidR="002C6CC0" w:rsidRPr="00942070" w:rsidRDefault="002C6CC0" w:rsidP="002C6CC0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Tromso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2FF1B" w14:textId="77777777" w:rsidR="002C6CC0" w:rsidRPr="00942070" w:rsidRDefault="002C6CC0" w:rsidP="002C6CC0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Norwegia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18641" w14:textId="77777777" w:rsidR="002C6CC0" w:rsidRPr="00942070" w:rsidRDefault="002C6CC0" w:rsidP="002C6CC0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wyjazd na studiach magisterskich</w:t>
            </w:r>
          </w:p>
        </w:tc>
      </w:tr>
      <w:tr w:rsidR="007C2ABC" w14:paraId="06415710" w14:textId="77777777" w:rsidTr="0011285B"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5FB8F" w14:textId="4F024BAB" w:rsidR="007C2ABC" w:rsidRPr="00942070" w:rsidRDefault="007C2ABC" w:rsidP="002C6CC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Lund University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07464" w14:textId="70AD01FD" w:rsidR="007C2ABC" w:rsidRPr="00942070" w:rsidRDefault="007C2ABC" w:rsidP="002C6CC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Lund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DF932" w14:textId="785215AF" w:rsidR="007C2ABC" w:rsidRPr="00942070" w:rsidRDefault="007C2ABC" w:rsidP="002C6CC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Szwecja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B6F9" w14:textId="6FDC7EDB" w:rsidR="007C2ABC" w:rsidRPr="00942070" w:rsidRDefault="0011285B" w:rsidP="002C6CC0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</w:t>
            </w:r>
            <w:r w:rsidR="007C2ABC">
              <w:rPr>
                <w:rFonts w:ascii="Calibri" w:hAnsi="Calibri" w:cs="Calibri"/>
                <w:sz w:val="16"/>
                <w:szCs w:val="16"/>
              </w:rPr>
              <w:t>ylko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wyjazd krótkoterminow</w:t>
            </w:r>
            <w:r w:rsidR="009F7EC9">
              <w:rPr>
                <w:rFonts w:ascii="Calibri" w:hAnsi="Calibri" w:cs="Calibri"/>
                <w:sz w:val="16"/>
                <w:szCs w:val="16"/>
              </w:rPr>
              <w:t>y</w:t>
            </w:r>
            <w:r w:rsidR="007C2ABC">
              <w:rPr>
                <w:rFonts w:ascii="Calibri" w:hAnsi="Calibri" w:cs="Calibri"/>
                <w:sz w:val="16"/>
                <w:szCs w:val="16"/>
              </w:rPr>
              <w:t xml:space="preserve"> dla pracowników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IFA</w:t>
            </w:r>
          </w:p>
        </w:tc>
      </w:tr>
      <w:tr w:rsidR="002C6CC0" w14:paraId="79763B83" w14:textId="77777777" w:rsidTr="0011285B"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828B5" w14:textId="77777777" w:rsidR="002C6CC0" w:rsidRPr="00942070" w:rsidRDefault="002C6CC0" w:rsidP="002C6CC0">
            <w:pPr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942070">
              <w:rPr>
                <w:rFonts w:ascii="Calibri" w:hAnsi="Calibri" w:cs="Calibri"/>
                <w:sz w:val="16"/>
                <w:szCs w:val="16"/>
                <w:lang w:val="de-DE"/>
              </w:rPr>
              <w:t>Universita degli Studi di Modena e Reggio Emilia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E905B" w14:textId="77777777" w:rsidR="002C6CC0" w:rsidRPr="00942070" w:rsidRDefault="002C6CC0" w:rsidP="002C6CC0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Modena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4BC69" w14:textId="77777777" w:rsidR="002C6CC0" w:rsidRPr="00942070" w:rsidRDefault="002C6CC0" w:rsidP="002C6CC0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Włochy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01AF" w14:textId="77777777" w:rsidR="002C6CC0" w:rsidRPr="00942070" w:rsidRDefault="002C6CC0" w:rsidP="002C6CC0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wymagana znajomość języka włoskiego na B1</w:t>
            </w:r>
          </w:p>
        </w:tc>
      </w:tr>
      <w:tr w:rsidR="002C6CC0" w14:paraId="6A6D9962" w14:textId="77777777" w:rsidTr="0011285B"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5FF7C" w14:textId="77777777" w:rsidR="002C6CC0" w:rsidRPr="00942070" w:rsidRDefault="002C6CC0" w:rsidP="002C6CC0">
            <w:pPr>
              <w:rPr>
                <w:rFonts w:ascii="Calibri" w:hAnsi="Calibri" w:cs="Calibri"/>
                <w:sz w:val="16"/>
                <w:szCs w:val="16"/>
                <w:lang w:val="es-ES"/>
              </w:rPr>
            </w:pPr>
            <w:r w:rsidRPr="00942070">
              <w:rPr>
                <w:rFonts w:ascii="Calibri" w:hAnsi="Calibri" w:cs="Calibri"/>
                <w:sz w:val="16"/>
                <w:szCs w:val="16"/>
                <w:lang w:val="de-DE"/>
              </w:rPr>
              <w:t>Universita degli Studi di Roma Tor Vergata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7225E" w14:textId="77777777" w:rsidR="002C6CC0" w:rsidRPr="00942070" w:rsidRDefault="002C6CC0" w:rsidP="002C6CC0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Rzym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E66AF" w14:textId="77777777" w:rsidR="002C6CC0" w:rsidRPr="00942070" w:rsidRDefault="002C6CC0" w:rsidP="002C6CC0">
            <w:pPr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Włochy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2F34" w14:textId="77777777" w:rsidR="002C6CC0" w:rsidRPr="00942070" w:rsidRDefault="002C6CC0" w:rsidP="002C6CC0">
            <w:pPr>
              <w:snapToGrid w:val="0"/>
              <w:rPr>
                <w:rFonts w:ascii="Calibri" w:hAnsi="Calibri" w:cs="Calibri"/>
                <w:sz w:val="16"/>
                <w:szCs w:val="16"/>
              </w:rPr>
            </w:pPr>
            <w:r w:rsidRPr="00942070">
              <w:rPr>
                <w:rFonts w:ascii="Calibri" w:hAnsi="Calibri" w:cs="Calibri"/>
                <w:sz w:val="16"/>
                <w:szCs w:val="16"/>
              </w:rPr>
              <w:t>wymagana znajomość języka włoskiego na B1</w:t>
            </w:r>
          </w:p>
        </w:tc>
      </w:tr>
    </w:tbl>
    <w:p w14:paraId="09A226FC" w14:textId="77777777" w:rsidR="0066430C" w:rsidRDefault="0066430C" w:rsidP="0066430C">
      <w:pPr>
        <w:pStyle w:val="HTML-wstpniesformatowany"/>
        <w:rPr>
          <w:rFonts w:ascii="Calibri" w:hAnsi="Calibri" w:cs="Calibri"/>
          <w:color w:val="000000"/>
          <w:sz w:val="18"/>
          <w:szCs w:val="18"/>
        </w:rPr>
      </w:pPr>
    </w:p>
    <w:p w14:paraId="3308AF73" w14:textId="77777777" w:rsidR="0011285B" w:rsidRDefault="0011285B" w:rsidP="0066430C">
      <w:pPr>
        <w:pStyle w:val="HTML-wstpniesformatowany"/>
        <w:rPr>
          <w:rFonts w:ascii="Calibri" w:hAnsi="Calibri" w:cs="Calibri"/>
          <w:color w:val="000000"/>
          <w:sz w:val="18"/>
          <w:szCs w:val="18"/>
        </w:rPr>
      </w:pPr>
    </w:p>
    <w:p w14:paraId="14326093" w14:textId="77777777" w:rsidR="009A4EF6" w:rsidRDefault="009A4EF6" w:rsidP="0066430C">
      <w:pPr>
        <w:pStyle w:val="HTML-wstpniesformatowany"/>
        <w:rPr>
          <w:rFonts w:ascii="Calibri" w:hAnsi="Calibri" w:cs="Calibri"/>
          <w:color w:val="000000"/>
          <w:sz w:val="18"/>
          <w:szCs w:val="18"/>
        </w:rPr>
      </w:pPr>
    </w:p>
    <w:p w14:paraId="2CBE57FB" w14:textId="7D8CAF4D" w:rsidR="0066430C" w:rsidRPr="00C71271" w:rsidRDefault="0066430C" w:rsidP="0066430C">
      <w:pPr>
        <w:pStyle w:val="HTML-wstpniesformatowany"/>
        <w:rPr>
          <w:rFonts w:ascii="Calibri" w:hAnsi="Calibri" w:cs="Calibri"/>
          <w:color w:val="000000"/>
        </w:rPr>
      </w:pPr>
      <w:r w:rsidRPr="00942070">
        <w:rPr>
          <w:rFonts w:ascii="Calibri" w:hAnsi="Calibri" w:cs="Calibri"/>
          <w:b/>
          <w:bCs/>
          <w:color w:val="000000"/>
        </w:rPr>
        <w:t>Wymagane dokument</w:t>
      </w:r>
      <w:r w:rsidR="00C71271">
        <w:rPr>
          <w:rFonts w:ascii="Calibri" w:hAnsi="Calibri" w:cs="Calibri"/>
          <w:b/>
          <w:bCs/>
          <w:color w:val="000000"/>
        </w:rPr>
        <w:t xml:space="preserve">y </w:t>
      </w:r>
      <w:r w:rsidR="00C71271" w:rsidRPr="00C71271">
        <w:rPr>
          <w:rFonts w:ascii="Calibri" w:hAnsi="Calibri" w:cs="Calibri"/>
          <w:color w:val="000000"/>
        </w:rPr>
        <w:t>(przesłane w formie elektronicznej – pliki pdf lub jpg):</w:t>
      </w:r>
    </w:p>
    <w:p w14:paraId="1D420822" w14:textId="77777777" w:rsidR="0066430C" w:rsidRPr="00942070" w:rsidRDefault="00850E1D" w:rsidP="0066430C">
      <w:pPr>
        <w:pStyle w:val="HTML-wstpniesformatowany"/>
        <w:rPr>
          <w:rFonts w:ascii="Calibri" w:hAnsi="Calibri" w:cs="Calibri"/>
          <w:color w:val="000000"/>
        </w:rPr>
      </w:pPr>
      <w:r w:rsidRPr="00942070">
        <w:rPr>
          <w:rFonts w:ascii="Calibri" w:hAnsi="Calibri" w:cs="Calibri"/>
          <w:color w:val="000000"/>
        </w:rPr>
        <w:t>1</w:t>
      </w:r>
      <w:r w:rsidR="0007505F" w:rsidRPr="00942070">
        <w:rPr>
          <w:rFonts w:ascii="Calibri" w:hAnsi="Calibri" w:cs="Calibri"/>
          <w:color w:val="000000"/>
        </w:rPr>
        <w:t xml:space="preserve">) </w:t>
      </w:r>
      <w:r w:rsidR="0066430C" w:rsidRPr="00942070">
        <w:rPr>
          <w:rFonts w:ascii="Calibri" w:hAnsi="Calibri" w:cs="Calibri"/>
          <w:color w:val="000000"/>
        </w:rPr>
        <w:t>Podanie o przyznanie stypendium Erasmus (</w:t>
      </w:r>
      <w:r w:rsidR="00E96FEF" w:rsidRPr="00942070">
        <w:rPr>
          <w:rFonts w:ascii="Calibri" w:hAnsi="Calibri" w:cs="Calibri"/>
          <w:color w:val="000000"/>
        </w:rPr>
        <w:t xml:space="preserve">wzór </w:t>
      </w:r>
      <w:r w:rsidR="0072216D" w:rsidRPr="00942070">
        <w:rPr>
          <w:rFonts w:ascii="Calibri" w:hAnsi="Calibri" w:cs="Calibri"/>
          <w:color w:val="000000"/>
        </w:rPr>
        <w:t>poniżej</w:t>
      </w:r>
      <w:r w:rsidR="0066430C" w:rsidRPr="00942070">
        <w:rPr>
          <w:rFonts w:ascii="Calibri" w:hAnsi="Calibri" w:cs="Calibri"/>
          <w:color w:val="000000"/>
        </w:rPr>
        <w:t>)</w:t>
      </w:r>
    </w:p>
    <w:p w14:paraId="093ED2ED" w14:textId="77777777" w:rsidR="009A70B3" w:rsidRPr="00942070" w:rsidRDefault="00850E1D" w:rsidP="009A70B3">
      <w:pPr>
        <w:pStyle w:val="HTML-wstpniesformatowany"/>
        <w:rPr>
          <w:rFonts w:ascii="Calibri" w:hAnsi="Calibri" w:cs="Calibri"/>
          <w:color w:val="000000"/>
        </w:rPr>
      </w:pPr>
      <w:r w:rsidRPr="00942070">
        <w:rPr>
          <w:rFonts w:ascii="Calibri" w:hAnsi="Calibri" w:cs="Calibri"/>
          <w:color w:val="000000"/>
        </w:rPr>
        <w:t>2</w:t>
      </w:r>
      <w:r w:rsidR="009A70B3" w:rsidRPr="00942070">
        <w:rPr>
          <w:rFonts w:ascii="Calibri" w:hAnsi="Calibri" w:cs="Calibri"/>
          <w:color w:val="000000"/>
        </w:rPr>
        <w:t xml:space="preserve">) Oświadczenie dotyczące wcześniejszych wyjazdów Erasmus (wzór </w:t>
      </w:r>
      <w:r w:rsidR="0072216D" w:rsidRPr="00942070">
        <w:rPr>
          <w:rFonts w:ascii="Calibri" w:hAnsi="Calibri" w:cs="Calibri"/>
          <w:color w:val="000000"/>
        </w:rPr>
        <w:t>poniżej</w:t>
      </w:r>
      <w:r w:rsidR="009A70B3" w:rsidRPr="00942070">
        <w:rPr>
          <w:rFonts w:ascii="Calibri" w:hAnsi="Calibri" w:cs="Calibri"/>
          <w:color w:val="000000"/>
        </w:rPr>
        <w:t>)</w:t>
      </w:r>
    </w:p>
    <w:p w14:paraId="4A2E8804" w14:textId="5356370E" w:rsidR="0066430C" w:rsidRPr="00942070" w:rsidRDefault="00850E1D" w:rsidP="0066430C">
      <w:pPr>
        <w:pStyle w:val="HTML-wstpniesformatowany"/>
        <w:rPr>
          <w:rFonts w:ascii="Calibri" w:hAnsi="Calibri" w:cs="Calibri"/>
          <w:color w:val="000000"/>
        </w:rPr>
      </w:pPr>
      <w:r w:rsidRPr="00942070">
        <w:rPr>
          <w:rFonts w:ascii="Calibri" w:hAnsi="Calibri" w:cs="Calibri"/>
          <w:color w:val="000000"/>
        </w:rPr>
        <w:t>3</w:t>
      </w:r>
      <w:r w:rsidR="0007505F" w:rsidRPr="00942070">
        <w:rPr>
          <w:rFonts w:ascii="Calibri" w:hAnsi="Calibri" w:cs="Calibri"/>
          <w:color w:val="000000"/>
        </w:rPr>
        <w:t xml:space="preserve">) </w:t>
      </w:r>
      <w:r w:rsidR="00942070" w:rsidRPr="00942070">
        <w:rPr>
          <w:rFonts w:ascii="Calibri" w:hAnsi="Calibri" w:cs="Calibri"/>
          <w:color w:val="000000"/>
        </w:rPr>
        <w:t xml:space="preserve">Zaświadczenie o średniej ocen lub karta przebiegu studiów z semestru zimowego bieżącego roku akademickiego (plik pdf pobrany z konta w USOS, </w:t>
      </w:r>
      <w:r w:rsidR="0066430C" w:rsidRPr="00942070">
        <w:rPr>
          <w:rFonts w:ascii="Calibri" w:hAnsi="Calibri" w:cs="Calibri"/>
          <w:color w:val="000000"/>
        </w:rPr>
        <w:t xml:space="preserve">wymagana średnia ocen to </w:t>
      </w:r>
      <w:r w:rsidR="0066430C" w:rsidRPr="00942070">
        <w:rPr>
          <w:rFonts w:ascii="Calibri" w:hAnsi="Calibri" w:cs="Calibri"/>
          <w:b/>
          <w:bCs/>
          <w:color w:val="000000"/>
        </w:rPr>
        <w:t>minimum 4.0</w:t>
      </w:r>
      <w:r w:rsidR="0066430C" w:rsidRPr="00942070">
        <w:rPr>
          <w:rFonts w:ascii="Calibri" w:hAnsi="Calibri" w:cs="Calibri"/>
          <w:color w:val="000000"/>
        </w:rPr>
        <w:t>)</w:t>
      </w:r>
    </w:p>
    <w:p w14:paraId="7624EAF3" w14:textId="3C07A7B8" w:rsidR="0066430C" w:rsidRPr="00942070" w:rsidRDefault="00942070" w:rsidP="0066430C">
      <w:pPr>
        <w:pStyle w:val="HTML-wstpniesformatowany"/>
        <w:rPr>
          <w:rFonts w:ascii="Calibri" w:hAnsi="Calibri" w:cs="Calibri"/>
          <w:color w:val="000000"/>
        </w:rPr>
      </w:pPr>
      <w:r w:rsidRPr="00942070">
        <w:rPr>
          <w:rFonts w:ascii="Calibri" w:hAnsi="Calibri" w:cs="Calibri"/>
          <w:color w:val="000000"/>
        </w:rPr>
        <w:t>4</w:t>
      </w:r>
      <w:r w:rsidR="0007505F" w:rsidRPr="00942070">
        <w:rPr>
          <w:rFonts w:ascii="Calibri" w:hAnsi="Calibri" w:cs="Calibri"/>
          <w:color w:val="000000"/>
        </w:rPr>
        <w:t xml:space="preserve">) </w:t>
      </w:r>
      <w:r w:rsidRPr="00942070">
        <w:rPr>
          <w:rFonts w:ascii="Calibri" w:hAnsi="Calibri" w:cs="Calibri"/>
          <w:color w:val="000000"/>
        </w:rPr>
        <w:t>Zgoda promotora – w przypadku uczestników studiów magisterskich i doktoranckich (w formie wiadomości mailowej przesłanej przez promotora do koordynatora Erasmus)</w:t>
      </w:r>
    </w:p>
    <w:p w14:paraId="015662E5" w14:textId="77777777" w:rsidR="0007505F" w:rsidRDefault="0007505F" w:rsidP="0066430C">
      <w:pPr>
        <w:pStyle w:val="HTML-wstpniesformatowany"/>
        <w:rPr>
          <w:rFonts w:ascii="Calibri" w:hAnsi="Calibri" w:cs="Calibri"/>
          <w:color w:val="000000"/>
        </w:rPr>
      </w:pPr>
    </w:p>
    <w:p w14:paraId="756E8703" w14:textId="77777777" w:rsidR="0011285B" w:rsidRPr="00942070" w:rsidRDefault="0011285B" w:rsidP="0066430C">
      <w:pPr>
        <w:pStyle w:val="HTML-wstpniesformatowany"/>
        <w:rPr>
          <w:rFonts w:ascii="Calibri" w:hAnsi="Calibri" w:cs="Calibri"/>
          <w:color w:val="000000"/>
        </w:rPr>
      </w:pPr>
    </w:p>
    <w:p w14:paraId="6A1C8CFB" w14:textId="77777777" w:rsidR="0007505F" w:rsidRPr="00942070" w:rsidRDefault="0007505F" w:rsidP="0007505F">
      <w:pPr>
        <w:pStyle w:val="HTML-wstpniesformatowany"/>
        <w:rPr>
          <w:rFonts w:ascii="Calibri" w:hAnsi="Calibri" w:cs="Calibri"/>
          <w:b/>
          <w:bCs/>
          <w:color w:val="000000"/>
        </w:rPr>
      </w:pPr>
      <w:r w:rsidRPr="00942070">
        <w:rPr>
          <w:rFonts w:ascii="Calibri" w:hAnsi="Calibri" w:cs="Calibri"/>
          <w:b/>
          <w:bCs/>
          <w:color w:val="000000"/>
        </w:rPr>
        <w:t>Harmonogram rekrutacji:</w:t>
      </w:r>
    </w:p>
    <w:p w14:paraId="0F033145" w14:textId="1CE46187" w:rsidR="00942070" w:rsidRPr="00942070" w:rsidRDefault="00942070" w:rsidP="00942070">
      <w:pPr>
        <w:pStyle w:val="HTML-wstpniesformatowany"/>
        <w:rPr>
          <w:rFonts w:ascii="Calibri" w:hAnsi="Calibri" w:cs="Calibri"/>
          <w:color w:val="000000"/>
        </w:rPr>
      </w:pPr>
      <w:r w:rsidRPr="00942070">
        <w:rPr>
          <w:rFonts w:ascii="Calibri" w:hAnsi="Calibri" w:cs="Calibri"/>
          <w:b/>
          <w:bCs/>
          <w:color w:val="000000"/>
        </w:rPr>
        <w:t>Do 15 lutego 202</w:t>
      </w:r>
      <w:r w:rsidR="006D1746">
        <w:rPr>
          <w:rFonts w:ascii="Calibri" w:hAnsi="Calibri" w:cs="Calibri"/>
          <w:b/>
          <w:bCs/>
          <w:color w:val="000000"/>
        </w:rPr>
        <w:t>6</w:t>
      </w:r>
      <w:r w:rsidRPr="00942070">
        <w:rPr>
          <w:rFonts w:ascii="Calibri" w:hAnsi="Calibri" w:cs="Calibri"/>
          <w:b/>
          <w:bCs/>
          <w:color w:val="000000"/>
        </w:rPr>
        <w:t xml:space="preserve"> </w:t>
      </w:r>
      <w:r w:rsidRPr="00942070">
        <w:rPr>
          <w:rFonts w:ascii="Calibri" w:hAnsi="Calibri" w:cs="Calibri"/>
          <w:color w:val="000000"/>
        </w:rPr>
        <w:t>- wysłanie dokumentów ze studenckiego adresu uniwersyteckiego (@uwr.edu.pl) na adres e-mail Koordynatora Instytutowego Erasmus, dr Laury Suchostawskiej</w:t>
      </w:r>
    </w:p>
    <w:p w14:paraId="15278F6D" w14:textId="04C28EB2" w:rsidR="00942070" w:rsidRPr="00942070" w:rsidRDefault="00942070" w:rsidP="00942070">
      <w:pPr>
        <w:pStyle w:val="HTML-wstpniesformatowany"/>
        <w:rPr>
          <w:rFonts w:ascii="Calibri" w:hAnsi="Calibri" w:cs="Calibri"/>
          <w:color w:val="000000"/>
        </w:rPr>
      </w:pPr>
      <w:r w:rsidRPr="00942070">
        <w:rPr>
          <w:rFonts w:ascii="Calibri" w:hAnsi="Calibri" w:cs="Calibri"/>
          <w:b/>
          <w:bCs/>
          <w:color w:val="000000"/>
        </w:rPr>
        <w:t>Do 28 lutego 202</w:t>
      </w:r>
      <w:r w:rsidR="006D1746">
        <w:rPr>
          <w:rFonts w:ascii="Calibri" w:hAnsi="Calibri" w:cs="Calibri"/>
          <w:b/>
          <w:bCs/>
          <w:color w:val="000000"/>
        </w:rPr>
        <w:t>6</w:t>
      </w:r>
      <w:r w:rsidRPr="00942070">
        <w:rPr>
          <w:rFonts w:ascii="Calibri" w:hAnsi="Calibri" w:cs="Calibri"/>
          <w:b/>
          <w:bCs/>
          <w:color w:val="000000"/>
        </w:rPr>
        <w:t xml:space="preserve"> </w:t>
      </w:r>
      <w:r w:rsidRPr="00942070">
        <w:rPr>
          <w:rFonts w:ascii="Calibri" w:hAnsi="Calibri" w:cs="Calibri"/>
          <w:color w:val="000000"/>
        </w:rPr>
        <w:t>- przyznanie przez koordynatora miejsc wyjazdu na stronie USOSweb, następnie akceptacja przez kandydata w systemie USOS przyznanego wyjazdu oraz uzupełnienie tam brakujących danych.</w:t>
      </w:r>
    </w:p>
    <w:p w14:paraId="3A3D1292" w14:textId="77777777" w:rsidR="00850E1D" w:rsidRPr="00942070" w:rsidRDefault="00850E1D" w:rsidP="00771490">
      <w:pPr>
        <w:pStyle w:val="HTML-wstpniesformatowany"/>
        <w:rPr>
          <w:rFonts w:ascii="Calibri" w:hAnsi="Calibri" w:cs="Calibri"/>
          <w:color w:val="000000"/>
        </w:rPr>
      </w:pPr>
    </w:p>
    <w:p w14:paraId="3CED6EEB" w14:textId="77777777" w:rsidR="00942070" w:rsidRPr="00942070" w:rsidRDefault="00942070" w:rsidP="00771490">
      <w:pPr>
        <w:pStyle w:val="HTML-wstpniesformatowany"/>
        <w:rPr>
          <w:rFonts w:ascii="Calibri" w:hAnsi="Calibri" w:cs="Calibri"/>
          <w:color w:val="000000"/>
        </w:rPr>
      </w:pPr>
    </w:p>
    <w:p w14:paraId="4FF79CB2" w14:textId="77777777" w:rsidR="00942070" w:rsidRPr="00942070" w:rsidRDefault="00942070" w:rsidP="00771490">
      <w:pPr>
        <w:pStyle w:val="HTML-wstpniesformatowany"/>
        <w:rPr>
          <w:rFonts w:ascii="Calibri" w:hAnsi="Calibri" w:cs="Calibri"/>
          <w:color w:val="000000"/>
        </w:rPr>
      </w:pPr>
    </w:p>
    <w:p w14:paraId="51CD1258" w14:textId="77777777" w:rsidR="00942070" w:rsidRPr="00942070" w:rsidRDefault="00942070" w:rsidP="00771490">
      <w:pPr>
        <w:pStyle w:val="HTML-wstpniesformatowany"/>
        <w:rPr>
          <w:rFonts w:ascii="Calibri" w:hAnsi="Calibri" w:cs="Calibri"/>
          <w:color w:val="000000"/>
        </w:rPr>
      </w:pPr>
    </w:p>
    <w:p w14:paraId="62189D47" w14:textId="77777777" w:rsidR="00942070" w:rsidRPr="00942070" w:rsidRDefault="00942070" w:rsidP="00771490">
      <w:pPr>
        <w:pStyle w:val="HTML-wstpniesformatowany"/>
        <w:rPr>
          <w:rFonts w:ascii="Calibri" w:hAnsi="Calibri" w:cs="Calibri"/>
          <w:color w:val="000000"/>
        </w:rPr>
      </w:pPr>
    </w:p>
    <w:p w14:paraId="48BEC9BD" w14:textId="77777777" w:rsidR="00942070" w:rsidRPr="00942070" w:rsidRDefault="00942070" w:rsidP="00771490">
      <w:pPr>
        <w:pStyle w:val="HTML-wstpniesformatowany"/>
        <w:rPr>
          <w:rFonts w:ascii="Calibri" w:hAnsi="Calibri" w:cs="Calibri"/>
          <w:color w:val="000000"/>
        </w:rPr>
      </w:pPr>
    </w:p>
    <w:p w14:paraId="07ADAC11" w14:textId="77777777" w:rsidR="00942070" w:rsidRPr="00942070" w:rsidRDefault="00942070" w:rsidP="00771490">
      <w:pPr>
        <w:pStyle w:val="HTML-wstpniesformatowany"/>
        <w:rPr>
          <w:rFonts w:ascii="Calibri" w:hAnsi="Calibri" w:cs="Calibri"/>
          <w:color w:val="000000"/>
        </w:rPr>
      </w:pPr>
    </w:p>
    <w:p w14:paraId="49306702" w14:textId="77777777" w:rsidR="00942070" w:rsidRPr="00942070" w:rsidRDefault="00942070" w:rsidP="00771490">
      <w:pPr>
        <w:pStyle w:val="HTML-wstpniesformatowany"/>
        <w:rPr>
          <w:rFonts w:ascii="Calibri" w:hAnsi="Calibri" w:cs="Calibri"/>
          <w:color w:val="000000"/>
        </w:rPr>
      </w:pPr>
    </w:p>
    <w:p w14:paraId="6F5CB08D" w14:textId="77777777" w:rsidR="00942070" w:rsidRPr="00942070" w:rsidRDefault="00942070" w:rsidP="00771490">
      <w:pPr>
        <w:pStyle w:val="HTML-wstpniesformatowany"/>
        <w:rPr>
          <w:rFonts w:ascii="Calibri" w:hAnsi="Calibri" w:cs="Calibri"/>
          <w:color w:val="000000"/>
        </w:rPr>
      </w:pPr>
    </w:p>
    <w:p w14:paraId="334DA94C" w14:textId="77777777" w:rsidR="00942070" w:rsidRPr="00942070" w:rsidRDefault="00942070" w:rsidP="00771490">
      <w:pPr>
        <w:pStyle w:val="HTML-wstpniesformatowany"/>
        <w:rPr>
          <w:rFonts w:ascii="Calibri" w:hAnsi="Calibri" w:cs="Calibri"/>
          <w:color w:val="000000"/>
        </w:rPr>
      </w:pPr>
    </w:p>
    <w:p w14:paraId="3E4363C6" w14:textId="77777777" w:rsidR="00942070" w:rsidRPr="00942070" w:rsidRDefault="00942070" w:rsidP="00771490">
      <w:pPr>
        <w:pStyle w:val="HTML-wstpniesformatowany"/>
        <w:rPr>
          <w:rFonts w:ascii="Calibri" w:hAnsi="Calibri" w:cs="Calibri"/>
          <w:color w:val="000000"/>
        </w:rPr>
      </w:pPr>
    </w:p>
    <w:p w14:paraId="468EA371" w14:textId="77777777" w:rsidR="00942070" w:rsidRPr="00942070" w:rsidRDefault="00942070" w:rsidP="00771490">
      <w:pPr>
        <w:pStyle w:val="HTML-wstpniesformatowany"/>
        <w:rPr>
          <w:rFonts w:ascii="Calibri" w:hAnsi="Calibri" w:cs="Calibri"/>
          <w:color w:val="000000"/>
        </w:rPr>
      </w:pPr>
    </w:p>
    <w:p w14:paraId="308190F6" w14:textId="77777777" w:rsidR="00942070" w:rsidRPr="00942070" w:rsidRDefault="00942070" w:rsidP="00771490">
      <w:pPr>
        <w:pStyle w:val="HTML-wstpniesformatowany"/>
        <w:rPr>
          <w:rFonts w:ascii="Calibri" w:hAnsi="Calibri" w:cs="Calibri"/>
          <w:color w:val="000000"/>
        </w:rPr>
      </w:pPr>
    </w:p>
    <w:p w14:paraId="076A0FAF" w14:textId="77777777" w:rsidR="00942070" w:rsidRPr="00942070" w:rsidRDefault="00942070" w:rsidP="00771490">
      <w:pPr>
        <w:pStyle w:val="HTML-wstpniesformatowany"/>
        <w:rPr>
          <w:rFonts w:ascii="Calibri" w:hAnsi="Calibri" w:cs="Calibri"/>
          <w:color w:val="000000"/>
        </w:rPr>
      </w:pPr>
    </w:p>
    <w:p w14:paraId="0FE1E296" w14:textId="77777777" w:rsidR="00942070" w:rsidRPr="00942070" w:rsidRDefault="00942070" w:rsidP="00771490">
      <w:pPr>
        <w:pStyle w:val="HTML-wstpniesformatowany"/>
        <w:rPr>
          <w:rFonts w:ascii="Calibri" w:hAnsi="Calibri" w:cs="Calibri"/>
          <w:color w:val="000000"/>
        </w:rPr>
      </w:pPr>
    </w:p>
    <w:p w14:paraId="06A26E7E" w14:textId="77777777" w:rsidR="0059691A" w:rsidRPr="00942070" w:rsidRDefault="0059691A" w:rsidP="00771490">
      <w:pPr>
        <w:pStyle w:val="HTML-wstpniesformatowany"/>
        <w:rPr>
          <w:rFonts w:ascii="Calibri" w:hAnsi="Calibri" w:cs="Calibri"/>
          <w:color w:val="000000"/>
        </w:rPr>
      </w:pPr>
    </w:p>
    <w:p w14:paraId="53FE512A" w14:textId="77777777" w:rsidR="00850E1D" w:rsidRDefault="00850E1D" w:rsidP="00771490">
      <w:pPr>
        <w:pStyle w:val="HTML-wstpniesformatowany"/>
        <w:rPr>
          <w:rFonts w:ascii="Calibri" w:hAnsi="Calibri" w:cs="Calibri"/>
          <w:color w:val="000000"/>
        </w:rPr>
      </w:pPr>
    </w:p>
    <w:p w14:paraId="6F4D949A" w14:textId="4E286C22" w:rsidR="00771490" w:rsidRPr="00942070" w:rsidRDefault="00771490" w:rsidP="00771490">
      <w:pPr>
        <w:pStyle w:val="HTML-wstpniesformatowany"/>
        <w:rPr>
          <w:rFonts w:ascii="Calibri" w:hAnsi="Calibri" w:cs="Calibri"/>
          <w:color w:val="000000"/>
        </w:rPr>
      </w:pPr>
    </w:p>
    <w:p w14:paraId="4057A45C" w14:textId="77777777" w:rsidR="00942070" w:rsidRDefault="00942070" w:rsidP="0072216D">
      <w:pPr>
        <w:suppressAutoHyphens w:val="0"/>
        <w:spacing w:line="360" w:lineRule="auto"/>
        <w:jc w:val="center"/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eastAsia="pl-PL"/>
        </w:rPr>
      </w:pPr>
    </w:p>
    <w:p w14:paraId="0E4ABD40" w14:textId="107A5691" w:rsidR="0072216D" w:rsidRPr="0072216D" w:rsidRDefault="0072216D" w:rsidP="0072216D">
      <w:pPr>
        <w:suppressAutoHyphens w:val="0"/>
        <w:spacing w:line="360" w:lineRule="auto"/>
        <w:jc w:val="center"/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eastAsia="pl-PL"/>
        </w:rPr>
      </w:pPr>
      <w:r w:rsidRPr="0072216D"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eastAsia="pl-PL"/>
        </w:rPr>
        <w:t>PODANIE O PRZYZNANIE STYPENDIUM</w:t>
      </w:r>
    </w:p>
    <w:p w14:paraId="644B09E7" w14:textId="77777777" w:rsidR="0072216D" w:rsidRPr="0072216D" w:rsidRDefault="0072216D" w:rsidP="0072216D">
      <w:pPr>
        <w:suppressAutoHyphens w:val="0"/>
        <w:spacing w:line="360" w:lineRule="auto"/>
        <w:jc w:val="center"/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eastAsia="pl-PL"/>
        </w:rPr>
      </w:pPr>
      <w:r w:rsidRPr="0072216D"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eastAsia="pl-PL"/>
        </w:rPr>
        <w:t>W RAMACH PROGRAMU ERASMUS+</w:t>
      </w:r>
    </w:p>
    <w:p w14:paraId="2DC7D1F7" w14:textId="781B3F4A" w:rsidR="0072216D" w:rsidRPr="0072216D" w:rsidRDefault="0072216D" w:rsidP="0072216D">
      <w:pPr>
        <w:suppressAutoHyphens w:val="0"/>
        <w:spacing w:line="360" w:lineRule="auto"/>
        <w:jc w:val="center"/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eastAsia="pl-PL"/>
        </w:rPr>
      </w:pPr>
      <w:r w:rsidRPr="0072216D"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eastAsia="pl-PL"/>
        </w:rPr>
        <w:t xml:space="preserve">W ROKU AKADEMICKIM </w:t>
      </w:r>
      <w:r w:rsidR="0059691A"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eastAsia="pl-PL"/>
        </w:rPr>
        <w:t>202</w:t>
      </w:r>
      <w:r w:rsidR="00B13D80"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eastAsia="pl-PL"/>
        </w:rPr>
        <w:t>6</w:t>
      </w:r>
      <w:r w:rsidR="0059691A"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eastAsia="pl-PL"/>
        </w:rPr>
        <w:t>/202</w:t>
      </w:r>
      <w:r w:rsidR="00B13D80"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eastAsia="pl-PL"/>
        </w:rPr>
        <w:t>7</w:t>
      </w:r>
    </w:p>
    <w:p w14:paraId="65CEAB8C" w14:textId="77777777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</w:p>
    <w:p w14:paraId="44980A40" w14:textId="6CC47C0E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  <w:r w:rsidRPr="0072216D"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eastAsia="pl-PL"/>
        </w:rPr>
        <w:t>Imię i nazwisko</w:t>
      </w:r>
      <w:r w:rsidR="0059691A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>:</w:t>
      </w:r>
    </w:p>
    <w:p w14:paraId="17CE24C6" w14:textId="77777777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eastAsia="pl-PL"/>
        </w:rPr>
      </w:pPr>
    </w:p>
    <w:p w14:paraId="5A658C81" w14:textId="0CD8A80D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  <w:r w:rsidRPr="0072216D"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eastAsia="pl-PL"/>
        </w:rPr>
        <w:t>Numer albumu</w:t>
      </w:r>
      <w:r w:rsidR="0059691A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>:</w:t>
      </w:r>
    </w:p>
    <w:p w14:paraId="04CC2322" w14:textId="77777777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eastAsia="pl-PL"/>
        </w:rPr>
      </w:pPr>
    </w:p>
    <w:p w14:paraId="266C82E7" w14:textId="77777777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  <w:r w:rsidRPr="0072216D"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eastAsia="pl-PL"/>
        </w:rPr>
        <w:t>Rodzaj studiów</w:t>
      </w: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>: stacjonarne (dzienne) – niestacjonarne*</w:t>
      </w:r>
    </w:p>
    <w:p w14:paraId="2BE6B08F" w14:textId="77777777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</w:p>
    <w:p w14:paraId="4C103338" w14:textId="77777777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  <w:r w:rsidRPr="0072216D"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eastAsia="pl-PL"/>
        </w:rPr>
        <w:t>Obecny rok studiów</w:t>
      </w: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>: pierwszy – drugi – trzeci* studiów: licencjackich – magisterskich*</w:t>
      </w:r>
    </w:p>
    <w:p w14:paraId="2489B9F2" w14:textId="77777777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</w:p>
    <w:p w14:paraId="52AF4125" w14:textId="606B7CFA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val="es-ES" w:eastAsia="pl-PL"/>
        </w:rPr>
      </w:pPr>
      <w:r w:rsidRPr="0072216D"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val="es-ES" w:eastAsia="pl-PL"/>
        </w:rPr>
        <w:t>Adres e-mail</w:t>
      </w: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val="es-ES" w:eastAsia="pl-PL"/>
        </w:rPr>
        <w:t xml:space="preserve">: </w:t>
      </w:r>
      <w:r w:rsidR="0059691A">
        <w:rPr>
          <w:rFonts w:ascii="Helvetica" w:eastAsia="Arial Unicode MS" w:hAnsi="Helvetica" w:cs="Arial Unicode MS"/>
          <w:color w:val="000000"/>
          <w:sz w:val="22"/>
          <w:szCs w:val="22"/>
          <w:lang w:val="es-ES" w:eastAsia="pl-PL"/>
        </w:rPr>
        <w:t xml:space="preserve">                      </w:t>
      </w: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val="es-ES" w:eastAsia="pl-PL"/>
        </w:rPr>
        <w:t>@uwr.edu.pl</w:t>
      </w:r>
    </w:p>
    <w:p w14:paraId="2863062E" w14:textId="77777777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val="es-ES" w:eastAsia="pl-PL"/>
        </w:rPr>
      </w:pPr>
    </w:p>
    <w:p w14:paraId="79F0CF1A" w14:textId="16A65E76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  <w:r w:rsidRPr="0072216D"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eastAsia="pl-PL"/>
        </w:rPr>
        <w:t>Średnia ocen z ostatniego semestru studiów</w:t>
      </w: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 xml:space="preserve">: </w:t>
      </w:r>
    </w:p>
    <w:p w14:paraId="66BCD1A0" w14:textId="77777777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</w:p>
    <w:p w14:paraId="74C2C289" w14:textId="77777777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  <w:r w:rsidRPr="0072216D"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eastAsia="pl-PL"/>
        </w:rPr>
        <w:t>Wyjazd w semestrze</w:t>
      </w: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>: zimowym – letnim*</w:t>
      </w:r>
    </w:p>
    <w:p w14:paraId="6EADF2AF" w14:textId="77777777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</w:p>
    <w:p w14:paraId="22441997" w14:textId="77777777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  <w:r w:rsidRPr="0072216D"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eastAsia="pl-PL"/>
        </w:rPr>
        <w:t>Preferowane uczelnie</w:t>
      </w: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>:</w:t>
      </w:r>
    </w:p>
    <w:p w14:paraId="29966CA1" w14:textId="07828DF7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 xml:space="preserve">1. </w:t>
      </w:r>
    </w:p>
    <w:p w14:paraId="0AD22DDD" w14:textId="368CFFF1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 xml:space="preserve">2. </w:t>
      </w:r>
    </w:p>
    <w:p w14:paraId="3C3634CD" w14:textId="5A4397C4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 xml:space="preserve">3. </w:t>
      </w:r>
    </w:p>
    <w:p w14:paraId="06947B30" w14:textId="77777777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</w:p>
    <w:p w14:paraId="09468455" w14:textId="77777777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eastAsia="pl-PL"/>
        </w:rPr>
      </w:pPr>
      <w:r w:rsidRPr="0072216D">
        <w:rPr>
          <w:rFonts w:ascii="Helvetica" w:eastAsia="Arial Unicode MS" w:hAnsi="Helvetica" w:cs="Arial Unicode MS"/>
          <w:b/>
          <w:bCs/>
          <w:color w:val="000000"/>
          <w:sz w:val="22"/>
          <w:szCs w:val="22"/>
          <w:lang w:eastAsia="pl-PL"/>
        </w:rPr>
        <w:t>Krótkie uzasadnienie wyboru uczelni nr 1 (oferta dydaktyczna, rozwój naukowy)</w:t>
      </w:r>
    </w:p>
    <w:p w14:paraId="5DDD01A3" w14:textId="77777777" w:rsidR="0059691A" w:rsidRDefault="0059691A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</w:p>
    <w:p w14:paraId="1E409DE9" w14:textId="77777777" w:rsidR="0059691A" w:rsidRDefault="0059691A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</w:p>
    <w:p w14:paraId="28810A62" w14:textId="77777777" w:rsidR="0059691A" w:rsidRDefault="0059691A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</w:p>
    <w:p w14:paraId="0CDD7CA3" w14:textId="77777777" w:rsidR="0059691A" w:rsidRDefault="0059691A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</w:p>
    <w:p w14:paraId="2034AD2D" w14:textId="77777777" w:rsidR="0059691A" w:rsidRPr="0072216D" w:rsidRDefault="0059691A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</w:p>
    <w:p w14:paraId="0DD26859" w14:textId="77777777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</w:p>
    <w:p w14:paraId="5BF9C512" w14:textId="77777777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</w:p>
    <w:p w14:paraId="180A19DC" w14:textId="77777777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>Wrocław, ……………………….</w:t>
      </w: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ab/>
      </w: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ab/>
      </w: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ab/>
      </w: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ab/>
        <w:t xml:space="preserve"> ……………………………………</w:t>
      </w:r>
    </w:p>
    <w:p w14:paraId="568EC9FD" w14:textId="77777777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ab/>
      </w: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ab/>
        <w:t>data</w:t>
      </w: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ab/>
      </w: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ab/>
      </w: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ab/>
      </w: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ab/>
      </w: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ab/>
      </w: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ab/>
      </w:r>
      <w:r w:rsidRPr="0072216D"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  <w:tab/>
        <w:t>podpis kandydata</w:t>
      </w:r>
    </w:p>
    <w:p w14:paraId="3EE7CA2C" w14:textId="77777777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</w:p>
    <w:p w14:paraId="5D43DCF7" w14:textId="77777777" w:rsid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18"/>
          <w:szCs w:val="18"/>
          <w:lang w:eastAsia="pl-PL"/>
        </w:rPr>
      </w:pPr>
      <w:r w:rsidRPr="0072216D">
        <w:rPr>
          <w:rFonts w:ascii="Helvetica" w:eastAsia="Arial Unicode MS" w:hAnsi="Helvetica" w:cs="Arial Unicode MS"/>
          <w:color w:val="000000"/>
          <w:sz w:val="18"/>
          <w:szCs w:val="18"/>
          <w:lang w:eastAsia="pl-PL"/>
        </w:rPr>
        <w:t>*niepotrzebne skreślić</w:t>
      </w:r>
    </w:p>
    <w:p w14:paraId="7C417DDD" w14:textId="77777777" w:rsidR="00942070" w:rsidRDefault="00942070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18"/>
          <w:szCs w:val="18"/>
          <w:lang w:eastAsia="pl-PL"/>
        </w:rPr>
      </w:pPr>
    </w:p>
    <w:p w14:paraId="7D36ED1B" w14:textId="77777777" w:rsidR="00942070" w:rsidRDefault="00942070" w:rsidP="0072216D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</w:p>
    <w:p w14:paraId="33446F76" w14:textId="77867B59" w:rsidR="0072216D" w:rsidRPr="0072216D" w:rsidRDefault="0072216D" w:rsidP="0072216D">
      <w:pPr>
        <w:suppressAutoHyphens w:val="0"/>
        <w:spacing w:after="160" w:line="259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72216D">
        <w:rPr>
          <w:rFonts w:ascii="Calibri" w:eastAsia="Calibri" w:hAnsi="Calibri"/>
          <w:b/>
          <w:sz w:val="32"/>
          <w:szCs w:val="32"/>
          <w:lang w:eastAsia="en-US"/>
        </w:rPr>
        <w:t>Oświadczenie</w:t>
      </w:r>
    </w:p>
    <w:p w14:paraId="6374C5FA" w14:textId="77777777" w:rsidR="0072216D" w:rsidRPr="0072216D" w:rsidRDefault="0072216D" w:rsidP="0072216D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1DBE5EF" w14:textId="77777777" w:rsidR="0072216D" w:rsidRPr="0072216D" w:rsidRDefault="0072216D" w:rsidP="0072216D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72216D">
        <w:rPr>
          <w:rFonts w:ascii="Calibri" w:eastAsia="Calibri" w:hAnsi="Calibri"/>
          <w:sz w:val="22"/>
          <w:szCs w:val="22"/>
          <w:lang w:eastAsia="en-US"/>
        </w:rPr>
        <w:t xml:space="preserve">Niniejszym oświadczam, że w ramach programu Erasmus: </w:t>
      </w:r>
    </w:p>
    <w:p w14:paraId="3C10BAB2" w14:textId="77777777" w:rsidR="0072216D" w:rsidRPr="0072216D" w:rsidRDefault="0072216D" w:rsidP="0072216D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8D71355" w14:textId="77777777" w:rsidR="0072216D" w:rsidRPr="0072216D" w:rsidRDefault="0072216D" w:rsidP="0072216D">
      <w:pPr>
        <w:numPr>
          <w:ilvl w:val="0"/>
          <w:numId w:val="5"/>
        </w:numPr>
        <w:suppressAutoHyphens w:val="0"/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72216D">
        <w:rPr>
          <w:rFonts w:ascii="Calibri" w:eastAsia="Calibri" w:hAnsi="Calibri"/>
          <w:sz w:val="22"/>
          <w:szCs w:val="22"/>
          <w:lang w:eastAsia="en-US"/>
        </w:rPr>
        <w:t>nie zrealizowałam/-łam żadnych wyjazdów.</w:t>
      </w:r>
    </w:p>
    <w:p w14:paraId="1E0D8776" w14:textId="77777777" w:rsidR="0072216D" w:rsidRPr="0072216D" w:rsidRDefault="0072216D" w:rsidP="0072216D">
      <w:pPr>
        <w:suppressAutoHyphens w:val="0"/>
        <w:spacing w:after="160" w:line="259" w:lineRule="auto"/>
        <w:ind w:left="2136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08127CB5" w14:textId="77777777" w:rsidR="0072216D" w:rsidRPr="0072216D" w:rsidRDefault="0072216D" w:rsidP="0072216D">
      <w:pPr>
        <w:numPr>
          <w:ilvl w:val="0"/>
          <w:numId w:val="5"/>
        </w:numPr>
        <w:suppressAutoHyphens w:val="0"/>
        <w:spacing w:after="160" w:line="259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72216D">
        <w:rPr>
          <w:rFonts w:ascii="Calibri" w:eastAsia="Calibri" w:hAnsi="Calibri"/>
          <w:sz w:val="22"/>
          <w:szCs w:val="22"/>
          <w:lang w:eastAsia="en-US"/>
        </w:rPr>
        <w:t>zrealizowałem/-łam niżej wymienione wyjazdy</w:t>
      </w:r>
    </w:p>
    <w:p w14:paraId="4846E021" w14:textId="77777777" w:rsidR="0072216D" w:rsidRPr="0072216D" w:rsidRDefault="0072216D" w:rsidP="0072216D">
      <w:pPr>
        <w:suppressAutoHyphens w:val="0"/>
        <w:spacing w:after="160" w:line="259" w:lineRule="auto"/>
        <w:ind w:left="2136"/>
        <w:contextualSpacing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265"/>
        <w:gridCol w:w="1418"/>
        <w:gridCol w:w="1843"/>
        <w:gridCol w:w="1559"/>
        <w:gridCol w:w="1417"/>
        <w:gridCol w:w="1418"/>
      </w:tblGrid>
      <w:tr w:rsidR="0072216D" w:rsidRPr="0072216D" w14:paraId="17472E67" w14:textId="77777777" w:rsidTr="0059691A">
        <w:tc>
          <w:tcPr>
            <w:tcW w:w="431" w:type="dxa"/>
            <w:vAlign w:val="center"/>
          </w:tcPr>
          <w:p w14:paraId="62112A8D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72216D">
              <w:rPr>
                <w:rFonts w:ascii="Calibri" w:eastAsia="Calibri" w:hAnsi="Calibri"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265" w:type="dxa"/>
            <w:vAlign w:val="center"/>
          </w:tcPr>
          <w:p w14:paraId="479A57E3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72216D">
              <w:rPr>
                <w:rFonts w:ascii="Calibri" w:eastAsia="Calibri" w:hAnsi="Calibri"/>
                <w:sz w:val="16"/>
                <w:szCs w:val="16"/>
                <w:lang w:eastAsia="en-US"/>
              </w:rPr>
              <w:t>Rok akademicki</w:t>
            </w:r>
          </w:p>
        </w:tc>
        <w:tc>
          <w:tcPr>
            <w:tcW w:w="1418" w:type="dxa"/>
            <w:vAlign w:val="center"/>
          </w:tcPr>
          <w:p w14:paraId="072A7231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72216D">
              <w:rPr>
                <w:rFonts w:ascii="Calibri" w:eastAsia="Calibri" w:hAnsi="Calibri"/>
                <w:sz w:val="16"/>
                <w:szCs w:val="16"/>
                <w:lang w:eastAsia="en-US"/>
              </w:rPr>
              <w:t>Rodzaj wyjazdu (studia/praktyki)</w:t>
            </w:r>
          </w:p>
        </w:tc>
        <w:tc>
          <w:tcPr>
            <w:tcW w:w="1843" w:type="dxa"/>
            <w:vAlign w:val="center"/>
          </w:tcPr>
          <w:p w14:paraId="026B634C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72216D">
              <w:rPr>
                <w:rFonts w:ascii="Calibri" w:eastAsia="Calibri" w:hAnsi="Calibri"/>
                <w:sz w:val="16"/>
                <w:szCs w:val="16"/>
                <w:lang w:eastAsia="en-US"/>
              </w:rPr>
              <w:t>Nazwa Uczelni zagranicznej/firmy</w:t>
            </w:r>
          </w:p>
        </w:tc>
        <w:tc>
          <w:tcPr>
            <w:tcW w:w="1559" w:type="dxa"/>
            <w:vAlign w:val="center"/>
          </w:tcPr>
          <w:p w14:paraId="6CCD1580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72216D">
              <w:rPr>
                <w:rFonts w:ascii="Calibri" w:eastAsia="Calibri" w:hAnsi="Calibri"/>
                <w:sz w:val="16"/>
                <w:szCs w:val="16"/>
                <w:lang w:eastAsia="en-US"/>
              </w:rPr>
              <w:t>Okres pobytu od…do</w:t>
            </w:r>
          </w:p>
        </w:tc>
        <w:tc>
          <w:tcPr>
            <w:tcW w:w="1417" w:type="dxa"/>
            <w:vAlign w:val="center"/>
          </w:tcPr>
          <w:p w14:paraId="12BEC6DE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72216D">
              <w:rPr>
                <w:rFonts w:ascii="Calibri" w:eastAsia="Calibri" w:hAnsi="Calibri"/>
                <w:sz w:val="16"/>
                <w:szCs w:val="16"/>
                <w:lang w:eastAsia="en-US"/>
              </w:rPr>
              <w:t>Ilość miesięcy (z dokładnością do 1/2 m-ca)</w:t>
            </w:r>
          </w:p>
        </w:tc>
        <w:tc>
          <w:tcPr>
            <w:tcW w:w="1418" w:type="dxa"/>
            <w:vAlign w:val="center"/>
          </w:tcPr>
          <w:p w14:paraId="3BDFE454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72216D">
              <w:rPr>
                <w:rFonts w:ascii="Calibri" w:eastAsia="Calibri" w:hAnsi="Calibri"/>
                <w:sz w:val="16"/>
                <w:szCs w:val="16"/>
                <w:lang w:eastAsia="en-US"/>
              </w:rPr>
              <w:t>Rok i poziom studiów w trakcie wyjazdu</w:t>
            </w:r>
          </w:p>
        </w:tc>
      </w:tr>
      <w:tr w:rsidR="0072216D" w:rsidRPr="0072216D" w14:paraId="0822D0A9" w14:textId="77777777" w:rsidTr="0059691A">
        <w:trPr>
          <w:trHeight w:val="907"/>
        </w:trPr>
        <w:tc>
          <w:tcPr>
            <w:tcW w:w="431" w:type="dxa"/>
            <w:vAlign w:val="center"/>
          </w:tcPr>
          <w:p w14:paraId="20CBEEA0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2216D">
              <w:rPr>
                <w:rFonts w:ascii="Calibri" w:eastAsia="Calibri" w:hAnsi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265" w:type="dxa"/>
            <w:vAlign w:val="center"/>
          </w:tcPr>
          <w:p w14:paraId="4A8E355C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CA1DDF7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8CD3ADF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4587DA9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1D9B7F5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872D35A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2216D" w:rsidRPr="0072216D" w14:paraId="50077E14" w14:textId="77777777" w:rsidTr="0059691A">
        <w:trPr>
          <w:trHeight w:val="907"/>
        </w:trPr>
        <w:tc>
          <w:tcPr>
            <w:tcW w:w="431" w:type="dxa"/>
            <w:vAlign w:val="center"/>
          </w:tcPr>
          <w:p w14:paraId="3AAB86E9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vAlign w:val="center"/>
          </w:tcPr>
          <w:p w14:paraId="6163763A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FBB8A41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18B3AAC5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3FAB0229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1E7EBA62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7EC1131F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2216D" w:rsidRPr="0072216D" w14:paraId="535740E5" w14:textId="77777777" w:rsidTr="0059691A">
        <w:trPr>
          <w:trHeight w:val="907"/>
        </w:trPr>
        <w:tc>
          <w:tcPr>
            <w:tcW w:w="431" w:type="dxa"/>
            <w:vAlign w:val="center"/>
          </w:tcPr>
          <w:p w14:paraId="4A7C9BCF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vAlign w:val="center"/>
          </w:tcPr>
          <w:p w14:paraId="2972262C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1B2F34E3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7D0CA634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69510C81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65599531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8BD5AF5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2216D" w:rsidRPr="0072216D" w14:paraId="63FAB786" w14:textId="77777777" w:rsidTr="0059691A">
        <w:trPr>
          <w:trHeight w:val="907"/>
        </w:trPr>
        <w:tc>
          <w:tcPr>
            <w:tcW w:w="431" w:type="dxa"/>
            <w:vAlign w:val="center"/>
          </w:tcPr>
          <w:p w14:paraId="55616D81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vAlign w:val="center"/>
          </w:tcPr>
          <w:p w14:paraId="15B2BF50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0562248D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2120E973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6A8AB69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0FC48B54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0221C121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72216D" w:rsidRPr="0072216D" w14:paraId="22BAB192" w14:textId="77777777" w:rsidTr="0059691A">
        <w:trPr>
          <w:trHeight w:val="907"/>
        </w:trPr>
        <w:tc>
          <w:tcPr>
            <w:tcW w:w="431" w:type="dxa"/>
            <w:vAlign w:val="center"/>
          </w:tcPr>
          <w:p w14:paraId="245F73CA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5" w:type="dxa"/>
            <w:vAlign w:val="center"/>
          </w:tcPr>
          <w:p w14:paraId="7CE9CA45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3001BA9E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D611B7C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216846F4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14:paraId="3876CF7D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4102C7E0" w14:textId="77777777" w:rsidR="0072216D" w:rsidRPr="0072216D" w:rsidRDefault="0072216D" w:rsidP="0072216D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6F3AF5AB" w14:textId="77777777" w:rsidR="0072216D" w:rsidRPr="0072216D" w:rsidRDefault="0072216D" w:rsidP="0072216D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43EF93D6" w14:textId="77777777" w:rsidR="0072216D" w:rsidRPr="0072216D" w:rsidRDefault="0072216D" w:rsidP="0072216D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907562D" w14:textId="77777777" w:rsidR="0072216D" w:rsidRPr="0072216D" w:rsidRDefault="0072216D" w:rsidP="0072216D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981E999" w14:textId="77777777" w:rsidR="0072216D" w:rsidRPr="0072216D" w:rsidRDefault="0072216D" w:rsidP="0072216D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7EB3F9D" w14:textId="77777777" w:rsidR="0072216D" w:rsidRPr="0072216D" w:rsidRDefault="0072216D" w:rsidP="0072216D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6F44A3D" w14:textId="77777777" w:rsidR="0072216D" w:rsidRPr="0072216D" w:rsidRDefault="0072216D" w:rsidP="0072216D">
      <w:pPr>
        <w:suppressAutoHyphens w:val="0"/>
        <w:spacing w:after="160" w:line="259" w:lineRule="auto"/>
        <w:ind w:left="2136"/>
        <w:contextualSpacing/>
        <w:rPr>
          <w:rFonts w:ascii="Calibri" w:eastAsia="Calibri" w:hAnsi="Calibri"/>
          <w:sz w:val="22"/>
          <w:szCs w:val="22"/>
          <w:lang w:eastAsia="en-US"/>
        </w:rPr>
      </w:pPr>
    </w:p>
    <w:p w14:paraId="14D10F0F" w14:textId="77777777" w:rsidR="0072216D" w:rsidRPr="0072216D" w:rsidRDefault="0072216D" w:rsidP="0072216D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72216D">
        <w:rPr>
          <w:rFonts w:ascii="Calibri" w:eastAsia="Calibri" w:hAnsi="Calibri"/>
          <w:sz w:val="22"/>
          <w:szCs w:val="22"/>
          <w:lang w:eastAsia="en-US"/>
        </w:rPr>
        <w:t>……………………………………………..</w:t>
      </w:r>
      <w:r w:rsidRPr="0072216D">
        <w:rPr>
          <w:rFonts w:ascii="Calibri" w:eastAsia="Calibri" w:hAnsi="Calibri"/>
          <w:sz w:val="22"/>
          <w:szCs w:val="22"/>
          <w:lang w:eastAsia="en-US"/>
        </w:rPr>
        <w:tab/>
      </w:r>
      <w:r w:rsidRPr="0072216D">
        <w:rPr>
          <w:rFonts w:ascii="Calibri" w:eastAsia="Calibri" w:hAnsi="Calibri"/>
          <w:sz w:val="22"/>
          <w:szCs w:val="22"/>
          <w:lang w:eastAsia="en-US"/>
        </w:rPr>
        <w:tab/>
      </w:r>
      <w:r w:rsidRPr="0072216D">
        <w:rPr>
          <w:rFonts w:ascii="Calibri" w:eastAsia="Calibri" w:hAnsi="Calibri"/>
          <w:sz w:val="22"/>
          <w:szCs w:val="22"/>
          <w:lang w:eastAsia="en-US"/>
        </w:rPr>
        <w:tab/>
      </w:r>
      <w:r w:rsidRPr="0072216D">
        <w:rPr>
          <w:rFonts w:ascii="Calibri" w:eastAsia="Calibri" w:hAnsi="Calibri"/>
          <w:sz w:val="22"/>
          <w:szCs w:val="22"/>
          <w:lang w:eastAsia="en-US"/>
        </w:rPr>
        <w:tab/>
        <w:t>………………………………………………………….</w:t>
      </w:r>
    </w:p>
    <w:p w14:paraId="333B6088" w14:textId="54683A4B" w:rsidR="0072216D" w:rsidRPr="0072216D" w:rsidRDefault="0072216D" w:rsidP="0072216D">
      <w:pPr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72216D">
        <w:rPr>
          <w:rFonts w:ascii="Calibri" w:eastAsia="Calibri" w:hAnsi="Calibri"/>
          <w:sz w:val="22"/>
          <w:szCs w:val="22"/>
          <w:lang w:eastAsia="en-US"/>
        </w:rPr>
        <w:t>Data i miejsce</w:t>
      </w:r>
      <w:r w:rsidRPr="0072216D">
        <w:rPr>
          <w:rFonts w:ascii="Calibri" w:eastAsia="Calibri" w:hAnsi="Calibri"/>
          <w:sz w:val="22"/>
          <w:szCs w:val="22"/>
          <w:lang w:eastAsia="en-US"/>
        </w:rPr>
        <w:tab/>
      </w:r>
      <w:r w:rsidRPr="0072216D">
        <w:rPr>
          <w:rFonts w:ascii="Calibri" w:eastAsia="Calibri" w:hAnsi="Calibri"/>
          <w:sz w:val="22"/>
          <w:szCs w:val="22"/>
          <w:lang w:eastAsia="en-US"/>
        </w:rPr>
        <w:tab/>
      </w:r>
      <w:r w:rsidRPr="0072216D">
        <w:rPr>
          <w:rFonts w:ascii="Calibri" w:eastAsia="Calibri" w:hAnsi="Calibri"/>
          <w:sz w:val="22"/>
          <w:szCs w:val="22"/>
          <w:lang w:eastAsia="en-US"/>
        </w:rPr>
        <w:tab/>
      </w:r>
      <w:r w:rsidRPr="0072216D">
        <w:rPr>
          <w:rFonts w:ascii="Calibri" w:eastAsia="Calibri" w:hAnsi="Calibri"/>
          <w:sz w:val="22"/>
          <w:szCs w:val="22"/>
          <w:lang w:eastAsia="en-US"/>
        </w:rPr>
        <w:tab/>
      </w:r>
      <w:r w:rsidRPr="0072216D">
        <w:rPr>
          <w:rFonts w:ascii="Calibri" w:eastAsia="Calibri" w:hAnsi="Calibri"/>
          <w:sz w:val="22"/>
          <w:szCs w:val="22"/>
          <w:lang w:eastAsia="en-US"/>
        </w:rPr>
        <w:tab/>
      </w:r>
      <w:r w:rsidRPr="0072216D">
        <w:rPr>
          <w:rFonts w:ascii="Calibri" w:eastAsia="Calibri" w:hAnsi="Calibri"/>
          <w:sz w:val="22"/>
          <w:szCs w:val="22"/>
          <w:lang w:eastAsia="en-US"/>
        </w:rPr>
        <w:tab/>
        <w:t>Podpis studenta</w:t>
      </w:r>
    </w:p>
    <w:p w14:paraId="07F31016" w14:textId="77777777" w:rsidR="0072216D" w:rsidRPr="0072216D" w:rsidRDefault="0072216D" w:rsidP="0072216D">
      <w:pPr>
        <w:suppressAutoHyphens w:val="0"/>
        <w:spacing w:line="360" w:lineRule="auto"/>
        <w:rPr>
          <w:rFonts w:ascii="Helvetica" w:eastAsia="Arial Unicode MS" w:hAnsi="Helvetica" w:cs="Arial Unicode MS"/>
          <w:color w:val="000000"/>
          <w:sz w:val="22"/>
          <w:szCs w:val="22"/>
          <w:lang w:eastAsia="pl-PL"/>
        </w:rPr>
      </w:pPr>
    </w:p>
    <w:p w14:paraId="12BCC4D5" w14:textId="77777777" w:rsidR="0072216D" w:rsidRPr="005405FD" w:rsidRDefault="0072216D">
      <w:pPr>
        <w:rPr>
          <w:sz w:val="20"/>
          <w:szCs w:val="20"/>
        </w:rPr>
      </w:pPr>
    </w:p>
    <w:sectPr w:rsidR="0072216D" w:rsidRPr="005405FD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hd w:val="clear" w:color="auto" w:fil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hd w:val="clear" w:color="auto" w:fil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A9E7714"/>
    <w:multiLevelType w:val="hybridMultilevel"/>
    <w:tmpl w:val="110687A6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445463308">
    <w:abstractNumId w:val="0"/>
  </w:num>
  <w:num w:numId="2" w16cid:durableId="1392272472">
    <w:abstractNumId w:val="1"/>
  </w:num>
  <w:num w:numId="3" w16cid:durableId="1552382852">
    <w:abstractNumId w:val="2"/>
  </w:num>
  <w:num w:numId="4" w16cid:durableId="1513252699">
    <w:abstractNumId w:val="3"/>
  </w:num>
  <w:num w:numId="5" w16cid:durableId="418604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34"/>
    <w:rsid w:val="0002233D"/>
    <w:rsid w:val="00063325"/>
    <w:rsid w:val="0007505F"/>
    <w:rsid w:val="000B2B2E"/>
    <w:rsid w:val="001009B6"/>
    <w:rsid w:val="0011285B"/>
    <w:rsid w:val="00177FAC"/>
    <w:rsid w:val="00231ACA"/>
    <w:rsid w:val="0028578F"/>
    <w:rsid w:val="00294187"/>
    <w:rsid w:val="002A6341"/>
    <w:rsid w:val="002C6CC0"/>
    <w:rsid w:val="002D3F04"/>
    <w:rsid w:val="0030184E"/>
    <w:rsid w:val="003314B5"/>
    <w:rsid w:val="0034149B"/>
    <w:rsid w:val="00390FC8"/>
    <w:rsid w:val="003C63F2"/>
    <w:rsid w:val="003F3ED8"/>
    <w:rsid w:val="00433A3A"/>
    <w:rsid w:val="005405FD"/>
    <w:rsid w:val="0058334C"/>
    <w:rsid w:val="00586D23"/>
    <w:rsid w:val="0059691A"/>
    <w:rsid w:val="005F1B69"/>
    <w:rsid w:val="0066430C"/>
    <w:rsid w:val="006A15D8"/>
    <w:rsid w:val="006D1746"/>
    <w:rsid w:val="00700AA8"/>
    <w:rsid w:val="0070137A"/>
    <w:rsid w:val="0072216D"/>
    <w:rsid w:val="00756B5C"/>
    <w:rsid w:val="007625CC"/>
    <w:rsid w:val="00762974"/>
    <w:rsid w:val="007629B3"/>
    <w:rsid w:val="00771490"/>
    <w:rsid w:val="0079096C"/>
    <w:rsid w:val="007B1F5F"/>
    <w:rsid w:val="007C2ABC"/>
    <w:rsid w:val="007E12BD"/>
    <w:rsid w:val="007E1A6F"/>
    <w:rsid w:val="007F6F10"/>
    <w:rsid w:val="008112AD"/>
    <w:rsid w:val="00835E99"/>
    <w:rsid w:val="00850E1D"/>
    <w:rsid w:val="00865853"/>
    <w:rsid w:val="008679B5"/>
    <w:rsid w:val="008F0FB4"/>
    <w:rsid w:val="00910EEC"/>
    <w:rsid w:val="00942070"/>
    <w:rsid w:val="00953D51"/>
    <w:rsid w:val="009A4EF6"/>
    <w:rsid w:val="009A70B3"/>
    <w:rsid w:val="009D563E"/>
    <w:rsid w:val="009F7EC9"/>
    <w:rsid w:val="00A57391"/>
    <w:rsid w:val="00A57F6E"/>
    <w:rsid w:val="00A73734"/>
    <w:rsid w:val="00A87548"/>
    <w:rsid w:val="00AA5847"/>
    <w:rsid w:val="00AF71F0"/>
    <w:rsid w:val="00B13C03"/>
    <w:rsid w:val="00B13D80"/>
    <w:rsid w:val="00B64462"/>
    <w:rsid w:val="00B73F26"/>
    <w:rsid w:val="00B962EF"/>
    <w:rsid w:val="00C15BD7"/>
    <w:rsid w:val="00C35E14"/>
    <w:rsid w:val="00C509C7"/>
    <w:rsid w:val="00C71271"/>
    <w:rsid w:val="00C87A76"/>
    <w:rsid w:val="00C93E5E"/>
    <w:rsid w:val="00CB2280"/>
    <w:rsid w:val="00CC7EF7"/>
    <w:rsid w:val="00CD02AA"/>
    <w:rsid w:val="00CD645C"/>
    <w:rsid w:val="00CE4178"/>
    <w:rsid w:val="00D86DDB"/>
    <w:rsid w:val="00D930BA"/>
    <w:rsid w:val="00DB7DDA"/>
    <w:rsid w:val="00E61D77"/>
    <w:rsid w:val="00E96FEF"/>
    <w:rsid w:val="00EB3BA6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868C3B"/>
  <w15:chartTrackingRefBased/>
  <w15:docId w15:val="{1D67406B-8659-4565-A0F8-3C06A49B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pl-P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Znak">
    <w:name w:val="Znak Znak"/>
    <w:rPr>
      <w:lang w:val="pl-PL" w:bidi="ar-SA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</w:pPr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after="200"/>
    </w:pPr>
    <w:rPr>
      <w:b/>
      <w:bCs/>
      <w:color w:val="4F81BD"/>
      <w:sz w:val="18"/>
      <w:szCs w:val="1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AF71F0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AF71F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7221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17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ational.uni.wroc.pl/wymiana-wyjazdy/erasmus/erasmus-stud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o dwustronnych umowach  międzynarodowych zawartych przez wydział, instytut, katedrę</vt:lpstr>
    </vt:vector>
  </TitlesOfParts>
  <Company/>
  <LinksUpToDate>false</LinksUpToDate>
  <CharactersWithSpaces>3695</CharactersWithSpaces>
  <SharedDoc>false</SharedDoc>
  <HLinks>
    <vt:vector size="6" baseType="variant">
      <vt:variant>
        <vt:i4>5898254</vt:i4>
      </vt:variant>
      <vt:variant>
        <vt:i4>0</vt:i4>
      </vt:variant>
      <vt:variant>
        <vt:i4>0</vt:i4>
      </vt:variant>
      <vt:variant>
        <vt:i4>5</vt:i4>
      </vt:variant>
      <vt:variant>
        <vt:lpwstr>https://international.uni.wroc.pl/wymiana-wyjazdy/erasmus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o dwustronnych umowach  międzynarodowych zawartych przez wydział, instytut, katedrę</dc:title>
  <dc:subject/>
  <dc:creator>Wojtek</dc:creator>
  <cp:keywords/>
  <cp:lastModifiedBy>LIS LIS</cp:lastModifiedBy>
  <cp:revision>15</cp:revision>
  <cp:lastPrinted>1899-12-31T23:00:00Z</cp:lastPrinted>
  <dcterms:created xsi:type="dcterms:W3CDTF">2024-12-19T11:02:00Z</dcterms:created>
  <dcterms:modified xsi:type="dcterms:W3CDTF">2025-11-13T10:59:00Z</dcterms:modified>
</cp:coreProperties>
</file>